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6DF1" w14:textId="28B18779" w:rsidR="00B040F7" w:rsidRDefault="00B071A6" w:rsidP="00B071A6">
      <w:pPr>
        <w:spacing w:before="322" w:after="322" w:line="240" w:lineRule="auto"/>
        <w:jc w:val="center"/>
        <w:outlineLvl w:val="0"/>
      </w:pPr>
      <w:r>
        <w:rPr>
          <w:b/>
          <w:bCs/>
          <w:color w:val="000000"/>
          <w:sz w:val="48"/>
          <w:szCs w:val="48"/>
        </w:rPr>
        <w:t>Catalyst</w:t>
      </w:r>
      <w:r w:rsidR="00196BC7">
        <w:rPr>
          <w:b/>
          <w:bCs/>
          <w:color w:val="000000"/>
          <w:sz w:val="48"/>
          <w:szCs w:val="48"/>
        </w:rPr>
        <w:t xml:space="preserve"> Support</w:t>
      </w:r>
      <w:r>
        <w:rPr>
          <w:b/>
          <w:bCs/>
          <w:color w:val="000000"/>
          <w:sz w:val="48"/>
          <w:szCs w:val="48"/>
        </w:rPr>
        <w:t xml:space="preserve"> Referral Form</w:t>
      </w:r>
    </w:p>
    <w:tbl>
      <w:tblPr>
        <w:tblStyle w:val="TableGrid"/>
        <w:tblW w:w="0" w:type="auto"/>
        <w:tblInd w:w="0" w:type="dxa"/>
        <w:tblLook w:val="04A0" w:firstRow="1" w:lastRow="0" w:firstColumn="1" w:lastColumn="0" w:noHBand="0" w:noVBand="1"/>
      </w:tblPr>
      <w:tblGrid>
        <w:gridCol w:w="3823"/>
        <w:gridCol w:w="6573"/>
      </w:tblGrid>
      <w:tr w:rsidR="009F1136" w14:paraId="5C12F2E0" w14:textId="77777777" w:rsidTr="009F1136">
        <w:tc>
          <w:tcPr>
            <w:tcW w:w="3823" w:type="dxa"/>
            <w:tcBorders>
              <w:top w:val="single" w:sz="4" w:space="0" w:color="auto"/>
              <w:left w:val="single" w:sz="4" w:space="0" w:color="auto"/>
              <w:bottom w:val="single" w:sz="4" w:space="0" w:color="auto"/>
              <w:right w:val="single" w:sz="4" w:space="0" w:color="auto"/>
            </w:tcBorders>
            <w:shd w:val="clear" w:color="auto" w:fill="92D050"/>
          </w:tcPr>
          <w:p w14:paraId="7BD7CDF6" w14:textId="44A08839" w:rsidR="009F1136" w:rsidRDefault="009F1136">
            <w:pPr>
              <w:rPr>
                <w:b/>
                <w:bCs/>
              </w:rPr>
            </w:pPr>
            <w:r>
              <w:rPr>
                <w:b/>
                <w:bCs/>
              </w:rPr>
              <w:t xml:space="preserve">Referral </w:t>
            </w:r>
            <w:r w:rsidR="006F5806">
              <w:rPr>
                <w:b/>
                <w:bCs/>
              </w:rPr>
              <w:t>Date:</w:t>
            </w:r>
            <w:r>
              <w:rPr>
                <w:b/>
                <w:bCs/>
              </w:rPr>
              <w:t xml:space="preserve">  </w:t>
            </w:r>
          </w:p>
          <w:p w14:paraId="2105542D" w14:textId="77777777" w:rsidR="009F1136" w:rsidRDefault="009F1136"/>
        </w:tc>
        <w:sdt>
          <w:sdtPr>
            <w:id w:val="-1599857317"/>
            <w:placeholder>
              <w:docPart w:val="DefaultPlaceholder_-1854013437"/>
            </w:placeholder>
            <w:showingPlcHdr/>
            <w:date>
              <w:dateFormat w:val="dd/MM/yyyy"/>
              <w:lid w:val="en-GB"/>
              <w:storeMappedDataAs w:val="dateTime"/>
              <w:calendar w:val="gregorian"/>
            </w:date>
          </w:sdtPr>
          <w:sdtEndPr/>
          <w:sdtContent>
            <w:tc>
              <w:tcPr>
                <w:tcW w:w="6573" w:type="dxa"/>
                <w:tcBorders>
                  <w:top w:val="single" w:sz="4" w:space="0" w:color="auto"/>
                  <w:left w:val="single" w:sz="4" w:space="0" w:color="auto"/>
                  <w:bottom w:val="single" w:sz="4" w:space="0" w:color="auto"/>
                  <w:right w:val="single" w:sz="4" w:space="0" w:color="auto"/>
                </w:tcBorders>
                <w:hideMark/>
              </w:tcPr>
              <w:p w14:paraId="647AF4EC" w14:textId="215A0636" w:rsidR="009F1136" w:rsidRDefault="006F5806">
                <w:r w:rsidRPr="002C51C2">
                  <w:rPr>
                    <w:rStyle w:val="PlaceholderText"/>
                  </w:rPr>
                  <w:t>Click or tap to enter a date.</w:t>
                </w:r>
              </w:p>
            </w:tc>
          </w:sdtContent>
        </w:sdt>
      </w:tr>
    </w:tbl>
    <w:p w14:paraId="5DFC5FDA" w14:textId="77777777" w:rsidR="009F1136" w:rsidRDefault="009F1136" w:rsidP="009F1136"/>
    <w:tbl>
      <w:tblPr>
        <w:tblStyle w:val="TableGridPHPDOCX"/>
        <w:tblOverlap w:val="never"/>
        <w:tblW w:w="5000" w:type="pct"/>
        <w:jc w:val="center"/>
        <w:tblCellMar>
          <w:top w:w="75" w:type="dxa"/>
          <w:left w:w="75" w:type="dxa"/>
          <w:bottom w:w="75" w:type="dxa"/>
          <w:right w:w="75" w:type="dxa"/>
        </w:tblCellMar>
        <w:tblLook w:val="04A0" w:firstRow="1" w:lastRow="0" w:firstColumn="1" w:lastColumn="0" w:noHBand="0" w:noVBand="1"/>
      </w:tblPr>
      <w:tblGrid>
        <w:gridCol w:w="4248"/>
        <w:gridCol w:w="6148"/>
      </w:tblGrid>
      <w:tr w:rsidR="00B071A6" w14:paraId="4E871894" w14:textId="77777777" w:rsidTr="002B5452">
        <w:trPr>
          <w:jc w:val="center"/>
        </w:trPr>
        <w:tc>
          <w:tcPr>
            <w:tcW w:w="4248" w:type="dxa"/>
            <w:shd w:val="clear" w:color="auto" w:fill="FFFFFF"/>
          </w:tcPr>
          <w:p w14:paraId="51B6FDC2" w14:textId="77777777" w:rsidR="00B071A6" w:rsidRDefault="00B071A6">
            <w:pPr>
              <w:rPr>
                <w:b/>
                <w:bCs/>
                <w:color w:val="000000"/>
              </w:rPr>
            </w:pPr>
            <w:r>
              <w:rPr>
                <w:b/>
                <w:bCs/>
                <w:color w:val="000000"/>
              </w:rPr>
              <w:t>Who is this referral for?</w:t>
            </w:r>
          </w:p>
        </w:tc>
        <w:tc>
          <w:tcPr>
            <w:tcW w:w="6148" w:type="dxa"/>
            <w:shd w:val="clear" w:color="auto" w:fill="FFFFFF"/>
          </w:tcPr>
          <w:sdt>
            <w:sdtPr>
              <w:alias w:val="Self Referral or Referral for Someone Else"/>
              <w:tag w:val="Referral Type"/>
              <w:id w:val="-2074889135"/>
              <w:lock w:val="sdtLocked"/>
              <w:placeholder>
                <w:docPart w:val="DefaultPlaceholder_-1854013438"/>
              </w:placeholder>
              <w:showingPlcHdr/>
              <w:dropDownList>
                <w:listItem w:value="Choose an item."/>
                <w:listItem w:displayText="Self Referral" w:value="Self Referral"/>
                <w:listItem w:displayText="Referral for Someone Else" w:value="Referral for Someone Else"/>
              </w:dropDownList>
            </w:sdtPr>
            <w:sdtEndPr/>
            <w:sdtContent>
              <w:p w14:paraId="7673AB7F" w14:textId="4554B1F7" w:rsidR="00B071A6" w:rsidRDefault="00AE51D6">
                <w:r w:rsidRPr="001C0618">
                  <w:rPr>
                    <w:rStyle w:val="PlaceholderText"/>
                  </w:rPr>
                  <w:t>Choose an item.</w:t>
                </w:r>
              </w:p>
            </w:sdtContent>
          </w:sdt>
        </w:tc>
      </w:tr>
    </w:tbl>
    <w:p w14:paraId="334AA105" w14:textId="70AE9A50" w:rsidR="00B040F7" w:rsidRDefault="00F12EA0">
      <w:r>
        <w:t>If you are referring someone else, please complete the next section. For a self-referral, please move on to the client details.</w:t>
      </w:r>
    </w:p>
    <w:tbl>
      <w:tblPr>
        <w:tblStyle w:val="TableGridPHPDOCX"/>
        <w:tblOverlap w:val="never"/>
        <w:tblW w:w="5000"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4248"/>
        <w:gridCol w:w="992"/>
        <w:gridCol w:w="5156"/>
      </w:tblGrid>
      <w:tr w:rsidR="00F12EA0" w14:paraId="48A5A45A" w14:textId="77777777" w:rsidTr="00362656">
        <w:trPr>
          <w:jc w:val="center"/>
        </w:trPr>
        <w:tc>
          <w:tcPr>
            <w:tcW w:w="10396" w:type="dxa"/>
            <w:gridSpan w:val="3"/>
            <w:tcBorders>
              <w:top w:val="single" w:sz="4" w:space="0" w:color="auto"/>
              <w:left w:val="single" w:sz="4" w:space="0" w:color="auto"/>
              <w:bottom w:val="single" w:sz="4" w:space="0" w:color="auto"/>
              <w:right w:val="single" w:sz="4" w:space="0" w:color="auto"/>
            </w:tcBorders>
            <w:shd w:val="clear" w:color="auto" w:fill="92D050"/>
          </w:tcPr>
          <w:p w14:paraId="15285DDD" w14:textId="6317CC20" w:rsidR="00F12EA0" w:rsidRDefault="00F12EA0" w:rsidP="00362656">
            <w:r>
              <w:rPr>
                <w:b/>
                <w:bCs/>
                <w:color w:val="000000"/>
              </w:rPr>
              <w:t>REFERRAL FOR SOMEONE ELSE</w:t>
            </w:r>
          </w:p>
        </w:tc>
      </w:tr>
      <w:tr w:rsidR="00F12EA0" w14:paraId="296DC54F" w14:textId="77777777" w:rsidTr="00ED3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96" w:type="dxa"/>
            <w:gridSpan w:val="3"/>
            <w:shd w:val="clear" w:color="auto" w:fill="FFFFFF"/>
          </w:tcPr>
          <w:p w14:paraId="4513F368" w14:textId="73250A77" w:rsidR="00F12EA0" w:rsidRDefault="00F12EA0">
            <w:pPr>
              <w:rPr>
                <w:b/>
                <w:bCs/>
                <w:color w:val="000000"/>
              </w:rPr>
            </w:pPr>
            <w:r>
              <w:rPr>
                <w:b/>
                <w:bCs/>
                <w:color w:val="000000"/>
              </w:rPr>
              <w:t>Please ensure you seek permission before making a referral on behalf of someone else.</w:t>
            </w:r>
          </w:p>
        </w:tc>
      </w:tr>
      <w:tr w:rsidR="003143E2" w14:paraId="53658450" w14:textId="77777777" w:rsidTr="00934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40" w:type="dxa"/>
            <w:gridSpan w:val="2"/>
            <w:shd w:val="clear" w:color="auto" w:fill="FFFFFF"/>
          </w:tcPr>
          <w:p w14:paraId="79B92D9D" w14:textId="77777777" w:rsidR="003143E2" w:rsidRDefault="003143E2" w:rsidP="003143E2">
            <w:pPr>
              <w:rPr>
                <w:b/>
                <w:bCs/>
                <w:color w:val="000000"/>
              </w:rPr>
            </w:pPr>
            <w:r>
              <w:rPr>
                <w:b/>
                <w:bCs/>
                <w:color w:val="000000"/>
              </w:rPr>
              <w:t>Has the individual you are referring, consented to you making a referral on their behalf?</w:t>
            </w:r>
          </w:p>
        </w:tc>
        <w:sdt>
          <w:sdtPr>
            <w:alias w:val="Yes or No"/>
            <w:tag w:val="Yes or No"/>
            <w:id w:val="-1697225247"/>
            <w:placeholder>
              <w:docPart w:val="E769CF6480E741B898ED41B524CBB1F9"/>
            </w:placeholder>
            <w:showingPlcHdr/>
            <w:dropDownList>
              <w:listItem w:value="Choose an item."/>
              <w:listItem w:displayText="Yes" w:value="Yes"/>
              <w:listItem w:displayText="No" w:value="No"/>
            </w:dropDownList>
          </w:sdtPr>
          <w:sdtEndPr/>
          <w:sdtContent>
            <w:tc>
              <w:tcPr>
                <w:tcW w:w="5156" w:type="dxa"/>
                <w:shd w:val="clear" w:color="auto" w:fill="FFFFFF"/>
              </w:tcPr>
              <w:p w14:paraId="4BE2B5CE" w14:textId="4915750F" w:rsidR="003143E2" w:rsidRDefault="003143E2" w:rsidP="003143E2">
                <w:r w:rsidRPr="00C34C07">
                  <w:rPr>
                    <w:rStyle w:val="PlaceholderText"/>
                  </w:rPr>
                  <w:t>Choose an item.</w:t>
                </w:r>
              </w:p>
            </w:tc>
          </w:sdtContent>
        </w:sdt>
      </w:tr>
      <w:tr w:rsidR="00175AD5" w14:paraId="04C10AB1" w14:textId="77777777" w:rsidTr="00175AD5">
        <w:trPr>
          <w:jc w:val="center"/>
        </w:trPr>
        <w:tc>
          <w:tcPr>
            <w:tcW w:w="10396" w:type="dxa"/>
            <w:gridSpan w:val="3"/>
            <w:tcBorders>
              <w:top w:val="single" w:sz="4" w:space="0" w:color="auto"/>
              <w:left w:val="single" w:sz="4" w:space="0" w:color="auto"/>
              <w:bottom w:val="single" w:sz="4" w:space="0" w:color="auto"/>
              <w:right w:val="single" w:sz="4" w:space="0" w:color="auto"/>
            </w:tcBorders>
            <w:shd w:val="clear" w:color="auto" w:fill="92D050"/>
          </w:tcPr>
          <w:p w14:paraId="1EA03FEC" w14:textId="528ECBC9" w:rsidR="00175AD5" w:rsidRDefault="00175AD5" w:rsidP="00DD05E9">
            <w:r>
              <w:rPr>
                <w:b/>
                <w:bCs/>
                <w:color w:val="000000"/>
              </w:rPr>
              <w:t>Referrer Details</w:t>
            </w:r>
            <w:r w:rsidR="00F12EA0">
              <w:rPr>
                <w:b/>
                <w:bCs/>
                <w:color w:val="000000"/>
              </w:rPr>
              <w:t xml:space="preserve"> – please enter your details</w:t>
            </w:r>
          </w:p>
        </w:tc>
      </w:tr>
      <w:tr w:rsidR="00934856" w14:paraId="1F4E2018"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0F778B2F" w14:textId="77777777" w:rsidR="00934856" w:rsidRDefault="00934856">
            <w:pPr>
              <w:rPr>
                <w:b/>
                <w:bCs/>
                <w:color w:val="000000"/>
              </w:rPr>
            </w:pPr>
            <w:r>
              <w:rPr>
                <w:b/>
                <w:bCs/>
                <w:color w:val="000000"/>
              </w:rPr>
              <w:t>Type of referrer:</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sdt>
            <w:sdtPr>
              <w:alias w:val="Referrer Details (Not Self)"/>
              <w:tag w:val="Referrer Details (Not Self)"/>
              <w:id w:val="-214441178"/>
              <w:lock w:val="sdtLocked"/>
              <w:placeholder>
                <w:docPart w:val="292B0E0A926546E3BF82083B104C798C"/>
              </w:placeholder>
              <w:showingPlcHdr/>
              <w:dropDownList>
                <w:listItem w:displayText="Choose an item" w:value="Choose an item"/>
                <w:listItem w:displayText="Professional" w:value="Professional"/>
                <w:listItem w:displayText="Family Member" w:value="Family Member"/>
                <w:listItem w:displayText="Friend" w:value="Friend"/>
                <w:listItem w:displayText="Carer" w:value="Carer"/>
                <w:listItem w:displayText="Other (please tell us in the box below)" w:value="Other (please tell us in the box below)"/>
              </w:dropDownList>
            </w:sdtPr>
            <w:sdtEndPr/>
            <w:sdtContent>
              <w:p w14:paraId="4F3E2CEB" w14:textId="3A57B1B8" w:rsidR="00934856" w:rsidRDefault="00B74B78">
                <w:r w:rsidRPr="00C34C07">
                  <w:rPr>
                    <w:rStyle w:val="PlaceholderText"/>
                  </w:rPr>
                  <w:t>Choose an item.</w:t>
                </w:r>
              </w:p>
            </w:sdtContent>
          </w:sdt>
        </w:tc>
      </w:tr>
      <w:tr w:rsidR="00934856" w14:paraId="5122DF52"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6BCD4844" w14:textId="7C29746D" w:rsidR="00934856" w:rsidRDefault="00934856" w:rsidP="00934856">
            <w:pPr>
              <w:rPr>
                <w:b/>
                <w:bCs/>
                <w:color w:val="000000"/>
              </w:rPr>
            </w:pPr>
            <w:r>
              <w:rPr>
                <w:b/>
                <w:bCs/>
                <w:color w:val="000000"/>
              </w:rPr>
              <w:t xml:space="preserve">(Other) Please </w:t>
            </w:r>
            <w:r w:rsidR="006F5806">
              <w:rPr>
                <w:b/>
                <w:bCs/>
                <w:color w:val="000000"/>
              </w:rPr>
              <w:t>state:</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55BD1030" w14:textId="70E4249C" w:rsidR="00934856" w:rsidRDefault="00934856" w:rsidP="00934856"/>
        </w:tc>
      </w:tr>
      <w:tr w:rsidR="00934856" w14:paraId="3F6E1F5B"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346295A1" w14:textId="3764AD98" w:rsidR="00934856" w:rsidRDefault="00934856" w:rsidP="00934856">
            <w:pPr>
              <w:rPr>
                <w:b/>
                <w:bCs/>
                <w:color w:val="000000"/>
              </w:rPr>
            </w:pPr>
            <w:r>
              <w:rPr>
                <w:b/>
                <w:bCs/>
                <w:color w:val="000000"/>
              </w:rPr>
              <w:t xml:space="preserve">Name </w:t>
            </w:r>
            <w:r w:rsidR="00F12EA0">
              <w:rPr>
                <w:b/>
                <w:bCs/>
                <w:color w:val="000000"/>
              </w:rPr>
              <w:t>(required)</w:t>
            </w:r>
            <w:r>
              <w:rPr>
                <w:b/>
                <w:bCs/>
                <w:color w:val="000000"/>
              </w:rPr>
              <w:t>:</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56596B16" w14:textId="22F7C331" w:rsidR="00934856" w:rsidRDefault="00934856" w:rsidP="00934856"/>
        </w:tc>
      </w:tr>
      <w:tr w:rsidR="00934856" w14:paraId="2B0125AD"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4791DF5D" w14:textId="20EC9BE7" w:rsidR="00934856" w:rsidRDefault="00934856" w:rsidP="00934856">
            <w:pPr>
              <w:rPr>
                <w:b/>
                <w:bCs/>
                <w:color w:val="000000"/>
              </w:rPr>
            </w:pPr>
            <w:r>
              <w:rPr>
                <w:b/>
                <w:bCs/>
                <w:color w:val="000000"/>
              </w:rPr>
              <w:t xml:space="preserve">Organisation </w:t>
            </w:r>
            <w:r w:rsidR="00F12EA0">
              <w:rPr>
                <w:b/>
                <w:bCs/>
                <w:color w:val="000000"/>
              </w:rPr>
              <w:t>(Professionals only - required):</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5F03AC98" w14:textId="1607FC20" w:rsidR="00934856" w:rsidRDefault="00934856" w:rsidP="00934856"/>
        </w:tc>
      </w:tr>
      <w:tr w:rsidR="00934856" w14:paraId="4B37C8F7"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7EB5C344" w14:textId="364EC671" w:rsidR="00934856" w:rsidRDefault="00934856" w:rsidP="00934856">
            <w:pPr>
              <w:rPr>
                <w:b/>
                <w:bCs/>
                <w:color w:val="000000"/>
              </w:rPr>
            </w:pPr>
            <w:r>
              <w:rPr>
                <w:b/>
                <w:bCs/>
                <w:color w:val="000000"/>
              </w:rPr>
              <w:t xml:space="preserve">Telephone </w:t>
            </w:r>
            <w:r w:rsidR="00F12EA0">
              <w:rPr>
                <w:b/>
                <w:bCs/>
                <w:color w:val="000000"/>
              </w:rPr>
              <w:t>(required):</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54A4A416" w14:textId="4B6014D7" w:rsidR="00934856" w:rsidRDefault="00934856" w:rsidP="00934856"/>
        </w:tc>
      </w:tr>
      <w:tr w:rsidR="00934856" w14:paraId="70E2364B"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362597EE" w14:textId="71E3C7C1" w:rsidR="00934856" w:rsidRDefault="006F5806" w:rsidP="00934856">
            <w:pPr>
              <w:rPr>
                <w:b/>
                <w:bCs/>
                <w:color w:val="000000"/>
              </w:rPr>
            </w:pPr>
            <w:r>
              <w:rPr>
                <w:b/>
                <w:bCs/>
                <w:color w:val="000000"/>
              </w:rPr>
              <w:t>Email:</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4CA1A921" w14:textId="400C654E" w:rsidR="00934856" w:rsidRDefault="00934856" w:rsidP="00934856"/>
        </w:tc>
      </w:tr>
      <w:tr w:rsidR="00B74B78" w14:paraId="7F6433EA"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0AE59ED2" w14:textId="4DDA5377" w:rsidR="00B74B78" w:rsidRDefault="00B74B78" w:rsidP="00934856">
            <w:pPr>
              <w:rPr>
                <w:b/>
                <w:bCs/>
                <w:color w:val="000000"/>
              </w:rPr>
            </w:pPr>
            <w:r>
              <w:rPr>
                <w:b/>
                <w:bCs/>
                <w:color w:val="000000"/>
              </w:rPr>
              <w:t>Do you require feedback on the referral outcome?</w:t>
            </w:r>
          </w:p>
        </w:tc>
        <w:sdt>
          <w:sdtPr>
            <w:alias w:val="Yes or No"/>
            <w:tag w:val="Yes or No"/>
            <w:id w:val="1894306183"/>
            <w:lock w:val="sdtLocked"/>
            <w:placeholder>
              <w:docPart w:val="8617235385D644C082E7BBE6F2EECA43"/>
            </w:placeholder>
            <w:showingPlcHdr/>
            <w:dropDownList>
              <w:listItem w:value="Choose an item."/>
              <w:listItem w:displayText="Yes" w:value="Yes"/>
              <w:listItem w:displayText="No" w:value="No"/>
            </w:dropDownList>
          </w:sdtPr>
          <w:sdtEndPr/>
          <w:sdtContent>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260A9789" w14:textId="762E935E" w:rsidR="00B74B78" w:rsidRDefault="003143E2" w:rsidP="00934856">
                <w:r w:rsidRPr="00C34C07">
                  <w:rPr>
                    <w:rStyle w:val="PlaceholderText"/>
                  </w:rPr>
                  <w:t>Choose an item.</w:t>
                </w:r>
              </w:p>
            </w:tc>
          </w:sdtContent>
        </w:sdt>
      </w:tr>
      <w:tr w:rsidR="00934856" w14:paraId="562F51A9" w14:textId="77777777" w:rsidTr="00F12EA0">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14:paraId="10AAF2E6" w14:textId="3CDC811D" w:rsidR="00934856" w:rsidRDefault="00997BC1" w:rsidP="00934856">
            <w:pPr>
              <w:rPr>
                <w:b/>
                <w:bCs/>
                <w:color w:val="000000"/>
              </w:rPr>
            </w:pPr>
            <w:r>
              <w:rPr>
                <w:b/>
                <w:bCs/>
                <w:color w:val="000000"/>
              </w:rPr>
              <w:t>If yes</w:t>
            </w:r>
            <w:r w:rsidR="00F12EA0">
              <w:rPr>
                <w:b/>
                <w:bCs/>
                <w:color w:val="000000"/>
              </w:rPr>
              <w:t>, p</w:t>
            </w:r>
            <w:r w:rsidR="00934856">
              <w:rPr>
                <w:b/>
                <w:bCs/>
                <w:color w:val="000000"/>
              </w:rPr>
              <w:t xml:space="preserve">lease provide </w:t>
            </w:r>
            <w:r w:rsidR="00F12EA0">
              <w:rPr>
                <w:b/>
                <w:bCs/>
                <w:color w:val="000000"/>
              </w:rPr>
              <w:t xml:space="preserve">us with your preferred </w:t>
            </w:r>
            <w:r w:rsidR="00934856">
              <w:rPr>
                <w:b/>
                <w:bCs/>
                <w:color w:val="000000"/>
              </w:rPr>
              <w:t xml:space="preserve">contact method and </w:t>
            </w:r>
            <w:r w:rsidR="006F5806">
              <w:rPr>
                <w:b/>
                <w:bCs/>
                <w:color w:val="000000"/>
              </w:rPr>
              <w:t>details:</w:t>
            </w:r>
          </w:p>
        </w:tc>
        <w:tc>
          <w:tcPr>
            <w:tcW w:w="6148" w:type="dxa"/>
            <w:gridSpan w:val="2"/>
            <w:tcBorders>
              <w:top w:val="single" w:sz="4" w:space="0" w:color="auto"/>
              <w:left w:val="single" w:sz="4" w:space="0" w:color="auto"/>
              <w:bottom w:val="single" w:sz="4" w:space="0" w:color="auto"/>
              <w:right w:val="single" w:sz="4" w:space="0" w:color="auto"/>
            </w:tcBorders>
            <w:shd w:val="clear" w:color="auto" w:fill="FFFFFF"/>
          </w:tcPr>
          <w:p w14:paraId="09352093" w14:textId="34BB4B70" w:rsidR="00934856" w:rsidRDefault="00934856" w:rsidP="00934856"/>
        </w:tc>
      </w:tr>
    </w:tbl>
    <w:p w14:paraId="3149DD3F" w14:textId="77777777" w:rsidR="00B040F7" w:rsidRDefault="00B040F7"/>
    <w:tbl>
      <w:tblPr>
        <w:tblStyle w:val="TableGridPHPDOCX"/>
        <w:tblOverlap w:val="never"/>
        <w:tblW w:w="5000"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3822"/>
        <w:gridCol w:w="6574"/>
      </w:tblGrid>
      <w:tr w:rsidR="00934856" w14:paraId="01474BC2" w14:textId="77777777" w:rsidTr="00175AD5">
        <w:trPr>
          <w:jc w:val="center"/>
        </w:trPr>
        <w:tc>
          <w:tcPr>
            <w:tcW w:w="10396" w:type="dxa"/>
            <w:gridSpan w:val="2"/>
            <w:tcBorders>
              <w:top w:val="single" w:sz="4" w:space="0" w:color="auto"/>
              <w:left w:val="single" w:sz="4" w:space="0" w:color="auto"/>
              <w:bottom w:val="single" w:sz="4" w:space="0" w:color="auto"/>
              <w:right w:val="single" w:sz="4" w:space="0" w:color="auto"/>
            </w:tcBorders>
            <w:shd w:val="clear" w:color="auto" w:fill="92D050"/>
          </w:tcPr>
          <w:p w14:paraId="603F8E69" w14:textId="52471FFF" w:rsidR="00934856" w:rsidRPr="00175AD5" w:rsidRDefault="00F12EA0">
            <w:pPr>
              <w:rPr>
                <w:u w:val="single"/>
              </w:rPr>
            </w:pPr>
            <w:r>
              <w:rPr>
                <w:b/>
                <w:bCs/>
                <w:color w:val="000000"/>
                <w:u w:val="single"/>
              </w:rPr>
              <w:t>CLIENT DETAILS</w:t>
            </w:r>
            <w:r w:rsidR="00934856" w:rsidRPr="00175AD5">
              <w:rPr>
                <w:b/>
                <w:bCs/>
                <w:color w:val="000000"/>
                <w:u w:val="single"/>
              </w:rPr>
              <w:t xml:space="preserve"> </w:t>
            </w:r>
          </w:p>
        </w:tc>
      </w:tr>
      <w:tr w:rsidR="00934856" w14:paraId="26F1F744"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43D28360" w14:textId="4F6CDB55" w:rsidR="00934856" w:rsidRDefault="00934856">
            <w:pPr>
              <w:rPr>
                <w:b/>
                <w:bCs/>
                <w:color w:val="000000"/>
              </w:rPr>
            </w:pPr>
            <w:r>
              <w:rPr>
                <w:b/>
                <w:bCs/>
                <w:color w:val="000000"/>
              </w:rPr>
              <w:t xml:space="preserve">First </w:t>
            </w:r>
            <w:r w:rsidR="006F5806">
              <w:rPr>
                <w:b/>
                <w:bCs/>
                <w:color w:val="000000"/>
              </w:rPr>
              <w:t>Name:</w:t>
            </w:r>
          </w:p>
        </w:tc>
        <w:tc>
          <w:tcPr>
            <w:tcW w:w="6574" w:type="dxa"/>
            <w:shd w:val="clear" w:color="auto" w:fill="FFFFFF"/>
          </w:tcPr>
          <w:p w14:paraId="3A6A9C10" w14:textId="0DA369CF" w:rsidR="00934856" w:rsidRDefault="00934856"/>
        </w:tc>
      </w:tr>
      <w:tr w:rsidR="00934856" w14:paraId="7CCE451B"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2BA7C34C" w14:textId="61517952" w:rsidR="00934856" w:rsidRDefault="00934856">
            <w:pPr>
              <w:rPr>
                <w:b/>
                <w:bCs/>
                <w:color w:val="000000"/>
              </w:rPr>
            </w:pPr>
            <w:r>
              <w:rPr>
                <w:b/>
                <w:bCs/>
                <w:color w:val="000000"/>
              </w:rPr>
              <w:t xml:space="preserve">Last </w:t>
            </w:r>
            <w:r w:rsidR="006F5806">
              <w:rPr>
                <w:b/>
                <w:bCs/>
                <w:color w:val="000000"/>
              </w:rPr>
              <w:t>Name:</w:t>
            </w:r>
          </w:p>
        </w:tc>
        <w:tc>
          <w:tcPr>
            <w:tcW w:w="6574" w:type="dxa"/>
            <w:shd w:val="clear" w:color="auto" w:fill="FFFFFF"/>
          </w:tcPr>
          <w:p w14:paraId="3568493C" w14:textId="511EDA74" w:rsidR="00934856" w:rsidRDefault="00934856"/>
        </w:tc>
      </w:tr>
      <w:tr w:rsidR="00934856" w14:paraId="00CB5B5D"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103E1380" w14:textId="080D0467" w:rsidR="00934856" w:rsidRDefault="00934856">
            <w:pPr>
              <w:rPr>
                <w:b/>
                <w:bCs/>
                <w:color w:val="000000"/>
              </w:rPr>
            </w:pPr>
            <w:r>
              <w:rPr>
                <w:b/>
                <w:bCs/>
                <w:color w:val="000000"/>
              </w:rPr>
              <w:t xml:space="preserve">Date of </w:t>
            </w:r>
            <w:r w:rsidR="006F5806">
              <w:rPr>
                <w:b/>
                <w:bCs/>
                <w:color w:val="000000"/>
              </w:rPr>
              <w:t>birth:</w:t>
            </w:r>
          </w:p>
        </w:tc>
        <w:sdt>
          <w:sdtPr>
            <w:id w:val="-2106726732"/>
            <w:placeholder>
              <w:docPart w:val="DefaultPlaceholder_-1854013437"/>
            </w:placeholder>
            <w:showingPlcHdr/>
            <w:date>
              <w:dateFormat w:val="dd/MM/yyyy"/>
              <w:lid w:val="en-GB"/>
              <w:storeMappedDataAs w:val="dateTime"/>
              <w:calendar w:val="gregorian"/>
            </w:date>
          </w:sdtPr>
          <w:sdtEndPr/>
          <w:sdtContent>
            <w:tc>
              <w:tcPr>
                <w:tcW w:w="6574" w:type="dxa"/>
                <w:shd w:val="clear" w:color="auto" w:fill="FFFFFF"/>
              </w:tcPr>
              <w:p w14:paraId="18AB5AE9" w14:textId="7BC1372F" w:rsidR="00934856" w:rsidRDefault="006F5806">
                <w:r w:rsidRPr="002C51C2">
                  <w:rPr>
                    <w:rStyle w:val="PlaceholderText"/>
                  </w:rPr>
                  <w:t>Click or tap to enter a date.</w:t>
                </w:r>
              </w:p>
            </w:tc>
          </w:sdtContent>
        </w:sdt>
      </w:tr>
      <w:tr w:rsidR="00934856" w14:paraId="47A197E3"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147CB38A" w14:textId="0971F9F5" w:rsidR="00934856" w:rsidRDefault="006F5806">
            <w:pPr>
              <w:rPr>
                <w:b/>
                <w:bCs/>
                <w:color w:val="000000"/>
              </w:rPr>
            </w:pPr>
            <w:r>
              <w:rPr>
                <w:b/>
                <w:bCs/>
                <w:color w:val="000000"/>
              </w:rPr>
              <w:t>Email:</w:t>
            </w:r>
          </w:p>
        </w:tc>
        <w:tc>
          <w:tcPr>
            <w:tcW w:w="6574" w:type="dxa"/>
            <w:shd w:val="clear" w:color="auto" w:fill="FFFFFF"/>
          </w:tcPr>
          <w:p w14:paraId="72E49E80" w14:textId="0FF88969" w:rsidR="00934856" w:rsidRDefault="00934856"/>
        </w:tc>
      </w:tr>
      <w:tr w:rsidR="00934856" w14:paraId="25C956DB"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1D4CB99B" w14:textId="27234EBD" w:rsidR="00934856" w:rsidRDefault="006F5806">
            <w:pPr>
              <w:rPr>
                <w:b/>
                <w:bCs/>
                <w:color w:val="000000"/>
              </w:rPr>
            </w:pPr>
            <w:r>
              <w:rPr>
                <w:b/>
                <w:bCs/>
                <w:color w:val="000000"/>
              </w:rPr>
              <w:t>Telephone:</w:t>
            </w:r>
          </w:p>
        </w:tc>
        <w:tc>
          <w:tcPr>
            <w:tcW w:w="6574" w:type="dxa"/>
            <w:shd w:val="clear" w:color="auto" w:fill="FFFFFF"/>
          </w:tcPr>
          <w:p w14:paraId="49ED0AEF" w14:textId="4CBC3F42" w:rsidR="00934856" w:rsidRDefault="00934856"/>
        </w:tc>
      </w:tr>
      <w:tr w:rsidR="00934856" w14:paraId="18ABC869"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688A6334" w14:textId="0FBADEE7" w:rsidR="00934856" w:rsidRDefault="00934856" w:rsidP="00934856">
            <w:pPr>
              <w:rPr>
                <w:b/>
                <w:bCs/>
                <w:color w:val="000000"/>
              </w:rPr>
            </w:pPr>
            <w:r>
              <w:rPr>
                <w:b/>
                <w:bCs/>
                <w:color w:val="000000"/>
              </w:rPr>
              <w:t xml:space="preserve">Postal </w:t>
            </w:r>
            <w:r w:rsidR="006F5806">
              <w:rPr>
                <w:b/>
                <w:bCs/>
                <w:color w:val="000000"/>
              </w:rPr>
              <w:t>address:</w:t>
            </w:r>
          </w:p>
        </w:tc>
        <w:tc>
          <w:tcPr>
            <w:tcW w:w="6574" w:type="dxa"/>
            <w:shd w:val="clear" w:color="auto" w:fill="FFFFFF"/>
          </w:tcPr>
          <w:p w14:paraId="37B43D98" w14:textId="6CD3B711" w:rsidR="00934856" w:rsidRDefault="00934856" w:rsidP="00934856"/>
        </w:tc>
      </w:tr>
      <w:tr w:rsidR="00B74B78" w14:paraId="439F4577"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55592801" w14:textId="5FBF0DAC" w:rsidR="00B74B78" w:rsidRDefault="00B74B78" w:rsidP="00934856">
            <w:pPr>
              <w:rPr>
                <w:b/>
                <w:bCs/>
                <w:color w:val="000000"/>
              </w:rPr>
            </w:pPr>
            <w:r>
              <w:rPr>
                <w:b/>
                <w:bCs/>
                <w:color w:val="000000"/>
              </w:rPr>
              <w:t>Are you involved in any other services?</w:t>
            </w:r>
          </w:p>
        </w:tc>
        <w:sdt>
          <w:sdtPr>
            <w:alias w:val="Yes or No"/>
            <w:tag w:val="Yes or No"/>
            <w:id w:val="-393895013"/>
            <w:lock w:val="sdtLocked"/>
            <w:placeholder>
              <w:docPart w:val="BAED659B12CB4EC0816AD4A752FE5BEE"/>
            </w:placeholder>
            <w:showingPlcHdr/>
            <w:dropDownList>
              <w:listItem w:value="Choose an item."/>
              <w:listItem w:displayText="Yes" w:value="Yes"/>
              <w:listItem w:displayText="No" w:value="No"/>
            </w:dropDownList>
          </w:sdtPr>
          <w:sdtEndPr/>
          <w:sdtContent>
            <w:tc>
              <w:tcPr>
                <w:tcW w:w="6574" w:type="dxa"/>
                <w:shd w:val="clear" w:color="auto" w:fill="FFFFFF"/>
              </w:tcPr>
              <w:p w14:paraId="6988E3FD" w14:textId="763FFC5D" w:rsidR="00B74B78" w:rsidRDefault="00B74B78" w:rsidP="00934856">
                <w:r w:rsidRPr="00C34C07">
                  <w:rPr>
                    <w:rStyle w:val="PlaceholderText"/>
                  </w:rPr>
                  <w:t>Choose an item.</w:t>
                </w:r>
              </w:p>
            </w:tc>
          </w:sdtContent>
        </w:sdt>
      </w:tr>
      <w:tr w:rsidR="00934856" w14:paraId="4931E91E"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3B194727" w14:textId="00616C68" w:rsidR="00934856" w:rsidRDefault="00997BC1" w:rsidP="00934856">
            <w:pPr>
              <w:rPr>
                <w:b/>
                <w:bCs/>
                <w:color w:val="000000"/>
              </w:rPr>
            </w:pPr>
            <w:r>
              <w:rPr>
                <w:b/>
                <w:bCs/>
                <w:color w:val="000000"/>
              </w:rPr>
              <w:t xml:space="preserve">If “yes”, please tell us which </w:t>
            </w:r>
            <w:r w:rsidR="006F5806">
              <w:rPr>
                <w:b/>
                <w:bCs/>
                <w:color w:val="000000"/>
              </w:rPr>
              <w:t>services:</w:t>
            </w:r>
          </w:p>
        </w:tc>
        <w:tc>
          <w:tcPr>
            <w:tcW w:w="6574" w:type="dxa"/>
            <w:shd w:val="clear" w:color="auto" w:fill="FFFFFF"/>
          </w:tcPr>
          <w:p w14:paraId="38CA6FDB" w14:textId="5EDEAC95" w:rsidR="00934856" w:rsidRDefault="00934856" w:rsidP="00934856"/>
        </w:tc>
      </w:tr>
      <w:tr w:rsidR="00934856" w14:paraId="4304B1A9" w14:textId="77777777" w:rsidTr="0017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2" w:type="dxa"/>
            <w:shd w:val="clear" w:color="auto" w:fill="FFFFFF"/>
          </w:tcPr>
          <w:p w14:paraId="39B5E412" w14:textId="7BA541D4" w:rsidR="00934856" w:rsidRDefault="00934856" w:rsidP="00934856">
            <w:pPr>
              <w:rPr>
                <w:b/>
                <w:bCs/>
                <w:color w:val="000000"/>
              </w:rPr>
            </w:pPr>
            <w:r>
              <w:rPr>
                <w:b/>
                <w:bCs/>
                <w:color w:val="000000"/>
              </w:rPr>
              <w:lastRenderedPageBreak/>
              <w:t xml:space="preserve">GP </w:t>
            </w:r>
            <w:r w:rsidR="00997BC1">
              <w:rPr>
                <w:b/>
                <w:bCs/>
                <w:color w:val="000000"/>
              </w:rPr>
              <w:t>Surgery</w:t>
            </w:r>
          </w:p>
        </w:tc>
        <w:tc>
          <w:tcPr>
            <w:tcW w:w="6574" w:type="dxa"/>
            <w:shd w:val="clear" w:color="auto" w:fill="FFFFFF"/>
          </w:tcPr>
          <w:p w14:paraId="114FF207" w14:textId="0DDB64EB" w:rsidR="00934856" w:rsidRDefault="00934856" w:rsidP="00934856"/>
        </w:tc>
      </w:tr>
    </w:tbl>
    <w:p w14:paraId="3815D5D8" w14:textId="77777777" w:rsidR="00B040F7" w:rsidRDefault="00B040F7"/>
    <w:tbl>
      <w:tblPr>
        <w:tblStyle w:val="TableGridPHPDOCX"/>
        <w:tblOverlap w:val="never"/>
        <w:tblW w:w="5000" w:type="pct"/>
        <w:jc w:val="center"/>
        <w:tblCellMar>
          <w:top w:w="75" w:type="dxa"/>
          <w:left w:w="75" w:type="dxa"/>
          <w:bottom w:w="75" w:type="dxa"/>
          <w:right w:w="75" w:type="dxa"/>
        </w:tblCellMar>
        <w:tblLook w:val="04A0" w:firstRow="1" w:lastRow="0" w:firstColumn="1" w:lastColumn="0" w:noHBand="0" w:noVBand="1"/>
      </w:tblPr>
      <w:tblGrid>
        <w:gridCol w:w="9634"/>
        <w:gridCol w:w="762"/>
      </w:tblGrid>
      <w:tr w:rsidR="00997BC1" w14:paraId="46EE980B" w14:textId="77777777" w:rsidTr="00997BC1">
        <w:trPr>
          <w:jc w:val="center"/>
        </w:trPr>
        <w:tc>
          <w:tcPr>
            <w:tcW w:w="10396" w:type="dxa"/>
            <w:gridSpan w:val="2"/>
            <w:tcBorders>
              <w:bottom w:val="single" w:sz="4" w:space="0" w:color="auto"/>
            </w:tcBorders>
            <w:shd w:val="clear" w:color="auto" w:fill="92D050"/>
          </w:tcPr>
          <w:p w14:paraId="5284AD06" w14:textId="59714603" w:rsidR="00997BC1" w:rsidRDefault="00997BC1" w:rsidP="00362656">
            <w:r>
              <w:rPr>
                <w:b/>
                <w:bCs/>
                <w:color w:val="000000"/>
              </w:rPr>
              <w:t>What support are you looking for? (please select one option only)</w:t>
            </w:r>
          </w:p>
        </w:tc>
      </w:tr>
      <w:tr w:rsidR="00997BC1" w14:paraId="637629CF" w14:textId="77777777" w:rsidTr="00997BC1">
        <w:trPr>
          <w:jc w:val="center"/>
        </w:trPr>
        <w:tc>
          <w:tcPr>
            <w:tcW w:w="9634" w:type="dxa"/>
            <w:shd w:val="clear" w:color="auto" w:fill="FFFFFF"/>
          </w:tcPr>
          <w:p w14:paraId="50FE437A" w14:textId="4972F3DD" w:rsidR="00997BC1" w:rsidRDefault="00997BC1">
            <w:pPr>
              <w:rPr>
                <w:b/>
                <w:bCs/>
                <w:color w:val="000000"/>
              </w:rPr>
            </w:pPr>
            <w:r w:rsidRPr="00997BC1">
              <w:rPr>
                <w:b/>
                <w:bCs/>
                <w:color w:val="000000"/>
              </w:rPr>
              <w:t xml:space="preserve">Catalyst Counselling </w:t>
            </w:r>
            <w:r w:rsidRPr="00997BC1">
              <w:rPr>
                <w:color w:val="000000"/>
              </w:rPr>
              <w:t>–</w:t>
            </w:r>
            <w:r w:rsidR="0047547E" w:rsidRPr="0047547E">
              <w:rPr>
                <w:color w:val="000000"/>
              </w:rPr>
              <w:t>you will work with a counsellor for support in exploring past and present life events.  These could be linked to drug or alcohol use, mental health or both</w:t>
            </w:r>
          </w:p>
        </w:tc>
        <w:tc>
          <w:tcPr>
            <w:tcW w:w="762" w:type="dxa"/>
            <w:shd w:val="clear" w:color="auto" w:fill="FFFFFF"/>
          </w:tcPr>
          <w:p w14:paraId="456F8CB7" w14:textId="77777777" w:rsidR="00997BC1" w:rsidRDefault="00997BC1"/>
        </w:tc>
      </w:tr>
      <w:tr w:rsidR="00997BC1" w14:paraId="298EEE00" w14:textId="77777777" w:rsidTr="00997BC1">
        <w:trPr>
          <w:jc w:val="center"/>
        </w:trPr>
        <w:tc>
          <w:tcPr>
            <w:tcW w:w="9634" w:type="dxa"/>
            <w:shd w:val="clear" w:color="auto" w:fill="FFFFFF"/>
          </w:tcPr>
          <w:p w14:paraId="07FE6A60" w14:textId="601C4144" w:rsidR="00997BC1" w:rsidRDefault="00997BC1">
            <w:pPr>
              <w:rPr>
                <w:b/>
                <w:bCs/>
                <w:color w:val="000000"/>
              </w:rPr>
            </w:pPr>
            <w:r w:rsidRPr="00997BC1">
              <w:rPr>
                <w:b/>
                <w:bCs/>
                <w:color w:val="000000"/>
              </w:rPr>
              <w:t xml:space="preserve">Community Connections </w:t>
            </w:r>
            <w:r w:rsidRPr="00997BC1">
              <w:rPr>
                <w:color w:val="000000"/>
              </w:rPr>
              <w:t xml:space="preserve">- </w:t>
            </w:r>
            <w:r w:rsidR="0047547E" w:rsidRPr="0047547E">
              <w:rPr>
                <w:color w:val="000000"/>
              </w:rPr>
              <w:t>you can work with a link worker to develop coping strategies, set goals and be connected to services within the community.  We also provide activities and groups to support your mental health.  The Amigo Project provides volunteer lead peer support</w:t>
            </w:r>
          </w:p>
        </w:tc>
        <w:tc>
          <w:tcPr>
            <w:tcW w:w="762" w:type="dxa"/>
            <w:shd w:val="clear" w:color="auto" w:fill="FFFFFF"/>
          </w:tcPr>
          <w:p w14:paraId="464393EE" w14:textId="77777777" w:rsidR="00997BC1" w:rsidRDefault="00997BC1"/>
        </w:tc>
      </w:tr>
      <w:tr w:rsidR="00997BC1" w14:paraId="2D54D9D7" w14:textId="77777777" w:rsidTr="00997BC1">
        <w:trPr>
          <w:jc w:val="center"/>
        </w:trPr>
        <w:tc>
          <w:tcPr>
            <w:tcW w:w="9634" w:type="dxa"/>
            <w:shd w:val="clear" w:color="auto" w:fill="FFFFFF"/>
          </w:tcPr>
          <w:p w14:paraId="48F59651" w14:textId="64B07DA0" w:rsidR="00997BC1" w:rsidRDefault="00997BC1">
            <w:pPr>
              <w:rPr>
                <w:b/>
                <w:bCs/>
                <w:color w:val="000000"/>
              </w:rPr>
            </w:pPr>
            <w:r w:rsidRPr="00997BC1">
              <w:rPr>
                <w:b/>
                <w:bCs/>
                <w:color w:val="000000"/>
              </w:rPr>
              <w:t>I am interested in both services</w:t>
            </w:r>
          </w:p>
        </w:tc>
        <w:tc>
          <w:tcPr>
            <w:tcW w:w="762" w:type="dxa"/>
            <w:shd w:val="clear" w:color="auto" w:fill="FFFFFF"/>
          </w:tcPr>
          <w:p w14:paraId="109488E8" w14:textId="77777777" w:rsidR="00997BC1" w:rsidRDefault="00997BC1"/>
        </w:tc>
      </w:tr>
    </w:tbl>
    <w:p w14:paraId="68E451A9" w14:textId="77777777" w:rsidR="00B040F7" w:rsidRDefault="00B040F7"/>
    <w:tbl>
      <w:tblPr>
        <w:tblStyle w:val="TableGridPHPDOCX"/>
        <w:tblOverlap w:val="never"/>
        <w:tblW w:w="5000" w:type="pct"/>
        <w:jc w:val="center"/>
        <w:tblCellMar>
          <w:top w:w="75" w:type="dxa"/>
          <w:left w:w="75" w:type="dxa"/>
          <w:bottom w:w="75" w:type="dxa"/>
          <w:right w:w="75" w:type="dxa"/>
        </w:tblCellMar>
        <w:tblLook w:val="04A0" w:firstRow="1" w:lastRow="0" w:firstColumn="1" w:lastColumn="0" w:noHBand="0" w:noVBand="1"/>
      </w:tblPr>
      <w:tblGrid>
        <w:gridCol w:w="5677"/>
        <w:gridCol w:w="4719"/>
      </w:tblGrid>
      <w:tr w:rsidR="00175AD5" w14:paraId="38C77FD8" w14:textId="77777777" w:rsidTr="00B04906">
        <w:trPr>
          <w:jc w:val="center"/>
        </w:trPr>
        <w:tc>
          <w:tcPr>
            <w:tcW w:w="10396" w:type="dxa"/>
            <w:gridSpan w:val="2"/>
            <w:tcBorders>
              <w:bottom w:val="single" w:sz="4" w:space="0" w:color="auto"/>
            </w:tcBorders>
            <w:shd w:val="clear" w:color="auto" w:fill="92D050"/>
          </w:tcPr>
          <w:p w14:paraId="016FCAE6" w14:textId="4BB1A2D8" w:rsidR="00175AD5" w:rsidRDefault="00175AD5">
            <w:r>
              <w:rPr>
                <w:b/>
                <w:bCs/>
                <w:color w:val="000000"/>
              </w:rPr>
              <w:t>Catalyst Counselling Service</w:t>
            </w:r>
          </w:p>
        </w:tc>
      </w:tr>
      <w:tr w:rsidR="00B04906" w14:paraId="646B1256" w14:textId="77777777" w:rsidTr="00B04906">
        <w:trPr>
          <w:jc w:val="center"/>
        </w:trPr>
        <w:tc>
          <w:tcPr>
            <w:tcW w:w="10396" w:type="dxa"/>
            <w:gridSpan w:val="2"/>
            <w:tcBorders>
              <w:bottom w:val="single" w:sz="4" w:space="0" w:color="auto"/>
            </w:tcBorders>
            <w:shd w:val="clear" w:color="auto" w:fill="auto"/>
          </w:tcPr>
          <w:p w14:paraId="652F58B5" w14:textId="229AF159" w:rsidR="00B04906" w:rsidRDefault="00B04906">
            <w:pPr>
              <w:rPr>
                <w:b/>
                <w:bCs/>
                <w:color w:val="000000"/>
              </w:rPr>
            </w:pPr>
            <w:r w:rsidRPr="00D46D5D">
              <w:rPr>
                <w:b/>
                <w:bCs/>
                <w:color w:val="000000"/>
                <w:lang w:val="en-GB"/>
              </w:rPr>
              <w:t>We provide online and face-to-face sessions from Woking.  Our service operates an affordable, subsidised fee structure, with session costs ranging from £15-£40 per session depending on income. </w:t>
            </w:r>
          </w:p>
        </w:tc>
      </w:tr>
      <w:tr w:rsidR="00B04906" w14:paraId="43C85B61" w14:textId="77777777" w:rsidTr="00B04906">
        <w:trPr>
          <w:jc w:val="center"/>
        </w:trPr>
        <w:tc>
          <w:tcPr>
            <w:tcW w:w="5695" w:type="dxa"/>
            <w:shd w:val="clear" w:color="auto" w:fill="FFFFFF"/>
          </w:tcPr>
          <w:p w14:paraId="5CEE279D" w14:textId="4F41D9AD" w:rsidR="00B04906" w:rsidRDefault="00B04906" w:rsidP="00632E1C">
            <w:pPr>
              <w:rPr>
                <w:b/>
                <w:bCs/>
                <w:color w:val="000000"/>
              </w:rPr>
            </w:pPr>
            <w:r w:rsidRPr="00D46D5D">
              <w:rPr>
                <w:b/>
                <w:bCs/>
                <w:color w:val="000000"/>
                <w:lang w:val="en-GB"/>
              </w:rPr>
              <w:t>Please confirm whether you are happy to proceed</w:t>
            </w:r>
          </w:p>
        </w:tc>
        <w:sdt>
          <w:sdtPr>
            <w:alias w:val="Yes or No"/>
            <w:tag w:val="Yes or No"/>
            <w:id w:val="-1325577918"/>
            <w:placeholder>
              <w:docPart w:val="2587D88D07D04BDB9BFA7385F285DA52"/>
            </w:placeholder>
            <w:showingPlcHdr/>
            <w:dropDownList>
              <w:listItem w:value="Choose an item."/>
              <w:listItem w:displayText="Yes" w:value="Yes"/>
              <w:listItem w:displayText="No" w:value="No"/>
            </w:dropDownList>
          </w:sdtPr>
          <w:sdtContent>
            <w:tc>
              <w:tcPr>
                <w:tcW w:w="4701" w:type="dxa"/>
                <w:shd w:val="clear" w:color="auto" w:fill="FFFFFF"/>
              </w:tcPr>
              <w:p w14:paraId="3772A247" w14:textId="77777777" w:rsidR="00B04906" w:rsidRDefault="00B04906" w:rsidP="00632E1C">
                <w:r w:rsidRPr="00C34C07">
                  <w:rPr>
                    <w:rStyle w:val="PlaceholderText"/>
                  </w:rPr>
                  <w:t>Choose an item.</w:t>
                </w:r>
              </w:p>
            </w:tc>
          </w:sdtContent>
        </w:sdt>
      </w:tr>
      <w:tr w:rsidR="00175AD5" w14:paraId="3319E549" w14:textId="77777777" w:rsidTr="00175AD5">
        <w:trPr>
          <w:jc w:val="center"/>
        </w:trPr>
        <w:tc>
          <w:tcPr>
            <w:tcW w:w="0" w:type="auto"/>
            <w:gridSpan w:val="2"/>
            <w:tcBorders>
              <w:bottom w:val="dotted" w:sz="4" w:space="0" w:color="auto"/>
            </w:tcBorders>
            <w:shd w:val="clear" w:color="auto" w:fill="FFFFFF"/>
          </w:tcPr>
          <w:p w14:paraId="4E306EDD" w14:textId="7D4C01B8" w:rsidR="00175AD5" w:rsidRDefault="0047547E">
            <w:r w:rsidRPr="0047547E">
              <w:rPr>
                <w:b/>
                <w:bCs/>
                <w:color w:val="000000"/>
              </w:rPr>
              <w:t>Please provide details about your drug and/or alcohol use and mental health and why you are making the referral. Please note we are unable to support people who are drinking over 12 units per day. Our service supports those who are experiencing mild-moderate depression or anxiety, we are unable to accept referrals for people with complex trauma, psychosis, paranoia or active suicidal ideation.</w:t>
            </w:r>
          </w:p>
        </w:tc>
      </w:tr>
      <w:tr w:rsidR="00175AD5" w14:paraId="3BE3C824" w14:textId="77777777" w:rsidTr="00175AD5">
        <w:trPr>
          <w:jc w:val="center"/>
        </w:trPr>
        <w:tc>
          <w:tcPr>
            <w:tcW w:w="0" w:type="auto"/>
            <w:gridSpan w:val="2"/>
            <w:tcBorders>
              <w:top w:val="dotted" w:sz="4" w:space="0" w:color="auto"/>
              <w:bottom w:val="single" w:sz="4" w:space="0" w:color="auto"/>
            </w:tcBorders>
            <w:shd w:val="clear" w:color="auto" w:fill="FFFFFF"/>
          </w:tcPr>
          <w:p w14:paraId="607677EE" w14:textId="3630EA47" w:rsidR="00175AD5" w:rsidRDefault="00175AD5" w:rsidP="00175AD5"/>
        </w:tc>
      </w:tr>
      <w:tr w:rsidR="00175AD5" w14:paraId="56EAEA4C" w14:textId="77777777" w:rsidTr="00175AD5">
        <w:trPr>
          <w:jc w:val="center"/>
        </w:trPr>
        <w:tc>
          <w:tcPr>
            <w:tcW w:w="0" w:type="auto"/>
            <w:gridSpan w:val="2"/>
            <w:tcBorders>
              <w:bottom w:val="dotted" w:sz="4" w:space="0" w:color="auto"/>
            </w:tcBorders>
            <w:shd w:val="clear" w:color="auto" w:fill="FFFFFF"/>
          </w:tcPr>
          <w:p w14:paraId="0F6954E7" w14:textId="3566D124" w:rsidR="00175AD5" w:rsidRDefault="00175AD5" w:rsidP="00175AD5">
            <w:r>
              <w:rPr>
                <w:b/>
                <w:bCs/>
                <w:color w:val="000000"/>
              </w:rPr>
              <w:t xml:space="preserve">What would you like to achieve from </w:t>
            </w:r>
            <w:r w:rsidR="00B86A58">
              <w:rPr>
                <w:b/>
                <w:bCs/>
                <w:color w:val="000000"/>
              </w:rPr>
              <w:t>Catalyst</w:t>
            </w:r>
            <w:r>
              <w:rPr>
                <w:b/>
                <w:bCs/>
                <w:color w:val="000000"/>
              </w:rPr>
              <w:t xml:space="preserve"> Counselling?</w:t>
            </w:r>
          </w:p>
        </w:tc>
      </w:tr>
      <w:tr w:rsidR="00175AD5" w14:paraId="02297241" w14:textId="77777777" w:rsidTr="00175AD5">
        <w:trPr>
          <w:jc w:val="center"/>
        </w:trPr>
        <w:tc>
          <w:tcPr>
            <w:tcW w:w="0" w:type="auto"/>
            <w:gridSpan w:val="2"/>
            <w:tcBorders>
              <w:top w:val="dotted" w:sz="4" w:space="0" w:color="auto"/>
            </w:tcBorders>
            <w:shd w:val="clear" w:color="auto" w:fill="FFFFFF"/>
          </w:tcPr>
          <w:p w14:paraId="7D7EBD19" w14:textId="0D986842" w:rsidR="00175AD5" w:rsidRDefault="00175AD5" w:rsidP="00175AD5"/>
        </w:tc>
      </w:tr>
    </w:tbl>
    <w:p w14:paraId="0D2B5149" w14:textId="77777777" w:rsidR="00B040F7" w:rsidRDefault="00B040F7"/>
    <w:tbl>
      <w:tblPr>
        <w:tblStyle w:val="TableGridPHPDOCX"/>
        <w:tblOverlap w:val="never"/>
        <w:tblW w:w="5001" w:type="pct"/>
        <w:jc w:val="center"/>
        <w:tblCellMar>
          <w:top w:w="75" w:type="dxa"/>
          <w:left w:w="75" w:type="dxa"/>
          <w:bottom w:w="75" w:type="dxa"/>
          <w:right w:w="75" w:type="dxa"/>
        </w:tblCellMar>
        <w:tblLook w:val="04A0" w:firstRow="1" w:lastRow="0" w:firstColumn="1" w:lastColumn="0" w:noHBand="0" w:noVBand="1"/>
      </w:tblPr>
      <w:tblGrid>
        <w:gridCol w:w="4390"/>
        <w:gridCol w:w="283"/>
        <w:gridCol w:w="425"/>
        <w:gridCol w:w="4536"/>
        <w:gridCol w:w="764"/>
      </w:tblGrid>
      <w:tr w:rsidR="00175AD5" w14:paraId="2252E11B" w14:textId="77777777" w:rsidTr="00B74B78">
        <w:trPr>
          <w:jc w:val="center"/>
        </w:trPr>
        <w:tc>
          <w:tcPr>
            <w:tcW w:w="10398" w:type="dxa"/>
            <w:gridSpan w:val="5"/>
            <w:tcBorders>
              <w:bottom w:val="single" w:sz="4" w:space="0" w:color="auto"/>
            </w:tcBorders>
            <w:shd w:val="clear" w:color="auto" w:fill="92D050"/>
          </w:tcPr>
          <w:p w14:paraId="35E4B725" w14:textId="1DEBD413" w:rsidR="00175AD5" w:rsidRDefault="00175AD5">
            <w:r>
              <w:rPr>
                <w:b/>
                <w:bCs/>
                <w:color w:val="000000"/>
              </w:rPr>
              <w:t>Community Connections Wellbeing Support</w:t>
            </w:r>
          </w:p>
        </w:tc>
      </w:tr>
      <w:tr w:rsidR="00175AD5" w14:paraId="20A34F3D" w14:textId="77777777" w:rsidTr="00B74B78">
        <w:trPr>
          <w:jc w:val="center"/>
        </w:trPr>
        <w:tc>
          <w:tcPr>
            <w:tcW w:w="10398" w:type="dxa"/>
            <w:gridSpan w:val="5"/>
            <w:tcBorders>
              <w:bottom w:val="single" w:sz="4" w:space="0" w:color="auto"/>
            </w:tcBorders>
            <w:shd w:val="clear" w:color="auto" w:fill="FFFFFF"/>
          </w:tcPr>
          <w:p w14:paraId="733A5A33" w14:textId="66C51375" w:rsidR="00175AD5" w:rsidRDefault="00175AD5">
            <w:r>
              <w:rPr>
                <w:b/>
                <w:bCs/>
                <w:color w:val="000000"/>
              </w:rPr>
              <w:t>What Community Connections Support? (Tick all that apply)</w:t>
            </w:r>
          </w:p>
        </w:tc>
      </w:tr>
      <w:tr w:rsidR="00B74B78" w14:paraId="31D2353A" w14:textId="77777777" w:rsidTr="00B74B78">
        <w:trPr>
          <w:trHeight w:val="90"/>
          <w:jc w:val="center"/>
        </w:trPr>
        <w:tc>
          <w:tcPr>
            <w:tcW w:w="4390" w:type="dxa"/>
            <w:tcBorders>
              <w:top w:val="single" w:sz="4" w:space="0" w:color="auto"/>
              <w:bottom w:val="single" w:sz="4" w:space="0" w:color="auto"/>
            </w:tcBorders>
            <w:shd w:val="clear" w:color="auto" w:fill="FFFFFF"/>
          </w:tcPr>
          <w:p w14:paraId="3F04DE54" w14:textId="46B51FEA" w:rsidR="00B74B78" w:rsidRDefault="00B74B78" w:rsidP="00175AD5">
            <w:r w:rsidRPr="00997BC1">
              <w:t>One to one link worker support</w:t>
            </w:r>
          </w:p>
        </w:tc>
        <w:tc>
          <w:tcPr>
            <w:tcW w:w="708" w:type="dxa"/>
            <w:gridSpan w:val="2"/>
            <w:tcBorders>
              <w:top w:val="single" w:sz="4" w:space="0" w:color="auto"/>
              <w:bottom w:val="single" w:sz="4" w:space="0" w:color="auto"/>
            </w:tcBorders>
            <w:shd w:val="clear" w:color="auto" w:fill="FFFFFF"/>
          </w:tcPr>
          <w:p w14:paraId="38D20E30" w14:textId="77777777" w:rsidR="00B74B78" w:rsidRDefault="00B74B78" w:rsidP="00175AD5"/>
        </w:tc>
        <w:tc>
          <w:tcPr>
            <w:tcW w:w="4536" w:type="dxa"/>
            <w:tcBorders>
              <w:top w:val="single" w:sz="4" w:space="0" w:color="auto"/>
              <w:bottom w:val="single" w:sz="4" w:space="0" w:color="auto"/>
            </w:tcBorders>
            <w:shd w:val="clear" w:color="auto" w:fill="FFFFFF"/>
          </w:tcPr>
          <w:p w14:paraId="6D772C4A" w14:textId="222E6CF8" w:rsidR="00B74B78" w:rsidRDefault="00B74B78" w:rsidP="00175AD5">
            <w:r w:rsidRPr="00997BC1">
              <w:t>Don't know</w:t>
            </w:r>
          </w:p>
        </w:tc>
        <w:tc>
          <w:tcPr>
            <w:tcW w:w="764" w:type="dxa"/>
            <w:tcBorders>
              <w:top w:val="single" w:sz="4" w:space="0" w:color="auto"/>
              <w:bottom w:val="single" w:sz="4" w:space="0" w:color="auto"/>
            </w:tcBorders>
            <w:shd w:val="clear" w:color="auto" w:fill="FFFFFF"/>
          </w:tcPr>
          <w:p w14:paraId="45C85784" w14:textId="011934A2" w:rsidR="00B74B78" w:rsidRDefault="00B74B78" w:rsidP="00175AD5"/>
        </w:tc>
      </w:tr>
      <w:tr w:rsidR="00B74B78" w14:paraId="01E8B117" w14:textId="77777777" w:rsidTr="00B74B78">
        <w:trPr>
          <w:trHeight w:val="90"/>
          <w:jc w:val="center"/>
        </w:trPr>
        <w:tc>
          <w:tcPr>
            <w:tcW w:w="4390" w:type="dxa"/>
            <w:tcBorders>
              <w:top w:val="single" w:sz="4" w:space="0" w:color="auto"/>
              <w:bottom w:val="single" w:sz="4" w:space="0" w:color="auto"/>
            </w:tcBorders>
            <w:shd w:val="clear" w:color="auto" w:fill="FFFFFF"/>
          </w:tcPr>
          <w:p w14:paraId="4346ECDE" w14:textId="31DA47AA" w:rsidR="00B74B78" w:rsidRPr="00997BC1" w:rsidRDefault="00B74B78" w:rsidP="00175AD5">
            <w:r w:rsidRPr="00997BC1">
              <w:t>Groups and activities</w:t>
            </w:r>
          </w:p>
        </w:tc>
        <w:tc>
          <w:tcPr>
            <w:tcW w:w="708" w:type="dxa"/>
            <w:gridSpan w:val="2"/>
            <w:tcBorders>
              <w:top w:val="single" w:sz="4" w:space="0" w:color="auto"/>
              <w:bottom w:val="single" w:sz="4" w:space="0" w:color="auto"/>
            </w:tcBorders>
            <w:shd w:val="clear" w:color="auto" w:fill="FFFFFF"/>
          </w:tcPr>
          <w:p w14:paraId="12F9DCD0" w14:textId="77777777" w:rsidR="00B74B78" w:rsidRPr="00997BC1" w:rsidRDefault="00B74B78" w:rsidP="00175AD5"/>
        </w:tc>
        <w:tc>
          <w:tcPr>
            <w:tcW w:w="4536" w:type="dxa"/>
            <w:tcBorders>
              <w:top w:val="single" w:sz="4" w:space="0" w:color="auto"/>
              <w:bottom w:val="single" w:sz="4" w:space="0" w:color="auto"/>
            </w:tcBorders>
            <w:shd w:val="clear" w:color="auto" w:fill="FFFFFF"/>
          </w:tcPr>
          <w:p w14:paraId="1698DB13" w14:textId="3ADDE8A7" w:rsidR="00B74B78" w:rsidRPr="00997BC1" w:rsidRDefault="00B74B78" w:rsidP="00175AD5">
            <w:r w:rsidRPr="00997BC1">
              <w:t>Other</w:t>
            </w:r>
          </w:p>
        </w:tc>
        <w:tc>
          <w:tcPr>
            <w:tcW w:w="764" w:type="dxa"/>
            <w:tcBorders>
              <w:top w:val="single" w:sz="4" w:space="0" w:color="auto"/>
              <w:bottom w:val="single" w:sz="4" w:space="0" w:color="auto"/>
            </w:tcBorders>
            <w:shd w:val="clear" w:color="auto" w:fill="FFFFFF"/>
          </w:tcPr>
          <w:p w14:paraId="02DD6141" w14:textId="5B180364" w:rsidR="00B74B78" w:rsidRPr="00997BC1" w:rsidRDefault="00B74B78" w:rsidP="00175AD5"/>
        </w:tc>
      </w:tr>
      <w:tr w:rsidR="00B74B78" w14:paraId="2F35DA8F" w14:textId="77777777" w:rsidTr="00B74B78">
        <w:trPr>
          <w:trHeight w:val="90"/>
          <w:jc w:val="center"/>
        </w:trPr>
        <w:tc>
          <w:tcPr>
            <w:tcW w:w="4390" w:type="dxa"/>
            <w:tcBorders>
              <w:top w:val="dotted" w:sz="4" w:space="0" w:color="auto"/>
              <w:bottom w:val="single" w:sz="4" w:space="0" w:color="auto"/>
            </w:tcBorders>
            <w:shd w:val="clear" w:color="auto" w:fill="FFFFFF"/>
          </w:tcPr>
          <w:p w14:paraId="066A477C" w14:textId="7CE15FE7" w:rsidR="00B74B78" w:rsidRPr="00997BC1" w:rsidRDefault="00B74B78" w:rsidP="00175AD5">
            <w:r w:rsidRPr="00997BC1">
              <w:t>Amigos support</w:t>
            </w:r>
          </w:p>
        </w:tc>
        <w:tc>
          <w:tcPr>
            <w:tcW w:w="708" w:type="dxa"/>
            <w:gridSpan w:val="2"/>
            <w:tcBorders>
              <w:top w:val="dotted" w:sz="4" w:space="0" w:color="auto"/>
              <w:bottom w:val="single" w:sz="4" w:space="0" w:color="auto"/>
            </w:tcBorders>
            <w:shd w:val="clear" w:color="auto" w:fill="FFFFFF"/>
          </w:tcPr>
          <w:p w14:paraId="36452522" w14:textId="77777777" w:rsidR="00B74B78" w:rsidRPr="00997BC1" w:rsidRDefault="00B74B78" w:rsidP="00175AD5"/>
        </w:tc>
        <w:tc>
          <w:tcPr>
            <w:tcW w:w="4536" w:type="dxa"/>
            <w:tcBorders>
              <w:top w:val="dotted" w:sz="4" w:space="0" w:color="auto"/>
              <w:bottom w:val="single" w:sz="4" w:space="0" w:color="auto"/>
            </w:tcBorders>
            <w:shd w:val="clear" w:color="auto" w:fill="FFFFFF"/>
          </w:tcPr>
          <w:p w14:paraId="15AE4EF6" w14:textId="77777777" w:rsidR="00B74B78" w:rsidRPr="00997BC1" w:rsidRDefault="00B74B78" w:rsidP="00175AD5"/>
        </w:tc>
        <w:tc>
          <w:tcPr>
            <w:tcW w:w="764" w:type="dxa"/>
            <w:tcBorders>
              <w:top w:val="dotted" w:sz="4" w:space="0" w:color="auto"/>
              <w:bottom w:val="single" w:sz="4" w:space="0" w:color="auto"/>
            </w:tcBorders>
            <w:shd w:val="clear" w:color="auto" w:fill="FFFFFF"/>
          </w:tcPr>
          <w:p w14:paraId="56DE74DB" w14:textId="31904315" w:rsidR="00B74B78" w:rsidRPr="00997BC1" w:rsidRDefault="00B74B78" w:rsidP="00175AD5"/>
        </w:tc>
      </w:tr>
      <w:tr w:rsidR="00175AD5" w14:paraId="79B81ADD" w14:textId="77777777" w:rsidTr="00B74B78">
        <w:trPr>
          <w:jc w:val="center"/>
        </w:trPr>
        <w:tc>
          <w:tcPr>
            <w:tcW w:w="10398" w:type="dxa"/>
            <w:gridSpan w:val="5"/>
            <w:tcBorders>
              <w:bottom w:val="dotted" w:sz="4" w:space="0" w:color="auto"/>
            </w:tcBorders>
            <w:shd w:val="clear" w:color="auto" w:fill="FFFFFF"/>
          </w:tcPr>
          <w:p w14:paraId="56223780" w14:textId="0955D8CA" w:rsidR="00175AD5" w:rsidRDefault="00997BC1" w:rsidP="00175AD5">
            <w:r>
              <w:rPr>
                <w:b/>
                <w:bCs/>
                <w:color w:val="000000"/>
              </w:rPr>
              <w:t>If Other, please give us a few details of what you are looking for</w:t>
            </w:r>
            <w:r w:rsidR="00175AD5">
              <w:rPr>
                <w:b/>
                <w:bCs/>
                <w:color w:val="000000"/>
              </w:rPr>
              <w:t>:</w:t>
            </w:r>
          </w:p>
        </w:tc>
      </w:tr>
      <w:tr w:rsidR="00175AD5" w14:paraId="2E47CB43" w14:textId="77777777" w:rsidTr="00B74B78">
        <w:trPr>
          <w:jc w:val="center"/>
        </w:trPr>
        <w:tc>
          <w:tcPr>
            <w:tcW w:w="10398" w:type="dxa"/>
            <w:gridSpan w:val="5"/>
            <w:tcBorders>
              <w:top w:val="dotted" w:sz="4" w:space="0" w:color="auto"/>
            </w:tcBorders>
            <w:shd w:val="clear" w:color="auto" w:fill="FFFFFF"/>
          </w:tcPr>
          <w:p w14:paraId="4CD8A53C" w14:textId="3D6A6E29" w:rsidR="00175AD5" w:rsidRDefault="00175AD5" w:rsidP="00175AD5"/>
        </w:tc>
      </w:tr>
      <w:tr w:rsidR="00997BC1" w14:paraId="6485FD8A" w14:textId="77777777" w:rsidTr="00997BC1">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10398" w:type="dxa"/>
            <w:gridSpan w:val="5"/>
            <w:tcBorders>
              <w:top w:val="single" w:sz="4" w:space="0" w:color="auto"/>
              <w:left w:val="single" w:sz="4" w:space="0" w:color="auto"/>
              <w:bottom w:val="dotted" w:sz="4" w:space="0" w:color="auto"/>
              <w:right w:val="single" w:sz="4" w:space="0" w:color="auto"/>
            </w:tcBorders>
            <w:shd w:val="clear" w:color="auto" w:fill="FFFFFF"/>
          </w:tcPr>
          <w:p w14:paraId="49A54647" w14:textId="77777777" w:rsidR="00997BC1" w:rsidRDefault="00997BC1" w:rsidP="00362656">
            <w:r w:rsidRPr="00B86A58">
              <w:rPr>
                <w:b/>
                <w:bCs/>
                <w:color w:val="000000"/>
              </w:rPr>
              <w:t xml:space="preserve">How can we support you?  Please also provide a brief history and any mental health diagnosis.  </w:t>
            </w:r>
          </w:p>
        </w:tc>
      </w:tr>
      <w:tr w:rsidR="00997BC1" w14:paraId="0D8C04F1" w14:textId="77777777" w:rsidTr="00997BC1">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10398" w:type="dxa"/>
            <w:gridSpan w:val="5"/>
            <w:tcBorders>
              <w:top w:val="dotted" w:sz="4" w:space="0" w:color="auto"/>
              <w:left w:val="single" w:sz="4" w:space="0" w:color="auto"/>
              <w:bottom w:val="single" w:sz="4" w:space="0" w:color="auto"/>
              <w:right w:val="single" w:sz="4" w:space="0" w:color="auto"/>
            </w:tcBorders>
            <w:shd w:val="clear" w:color="auto" w:fill="FFFFFF"/>
          </w:tcPr>
          <w:p w14:paraId="035C789E" w14:textId="77777777" w:rsidR="00997BC1" w:rsidRDefault="00997BC1" w:rsidP="00362656"/>
        </w:tc>
      </w:tr>
      <w:tr w:rsidR="00AA68A9" w14:paraId="6729D585" w14:textId="77777777" w:rsidTr="00B33D62">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10398" w:type="dxa"/>
            <w:gridSpan w:val="5"/>
            <w:tcBorders>
              <w:top w:val="single" w:sz="4" w:space="0" w:color="auto"/>
              <w:left w:val="single" w:sz="4" w:space="0" w:color="auto"/>
              <w:bottom w:val="single" w:sz="4" w:space="0" w:color="auto"/>
              <w:right w:val="single" w:sz="4" w:space="0" w:color="auto"/>
            </w:tcBorders>
            <w:shd w:val="clear" w:color="auto" w:fill="FFFFFF"/>
          </w:tcPr>
          <w:p w14:paraId="611469C0" w14:textId="77777777" w:rsidR="00AA68A9" w:rsidRPr="002B66FA" w:rsidRDefault="00AA68A9" w:rsidP="00B33D62">
            <w:pPr>
              <w:rPr>
                <w:b/>
                <w:bCs/>
              </w:rPr>
            </w:pPr>
            <w:r w:rsidRPr="002B66FA">
              <w:rPr>
                <w:b/>
                <w:bCs/>
                <w:color w:val="000000"/>
              </w:rPr>
              <w:t>Emergency Contact/Next of Kin Name</w:t>
            </w:r>
          </w:p>
        </w:tc>
      </w:tr>
      <w:tr w:rsidR="00AA68A9" w14:paraId="0167D861" w14:textId="77777777" w:rsidTr="00B33D62">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FFFFFF"/>
          </w:tcPr>
          <w:p w14:paraId="4AF1494D" w14:textId="7CDA88FA" w:rsidR="00AA68A9" w:rsidRDefault="00AA68A9" w:rsidP="00B33D62">
            <w:pPr>
              <w:rPr>
                <w:color w:val="000000"/>
              </w:rPr>
            </w:pPr>
            <w:r>
              <w:rPr>
                <w:color w:val="000000"/>
              </w:rPr>
              <w:t>Name</w:t>
            </w:r>
          </w:p>
        </w:tc>
        <w:tc>
          <w:tcPr>
            <w:tcW w:w="5725" w:type="dxa"/>
            <w:gridSpan w:val="3"/>
            <w:tcBorders>
              <w:top w:val="single" w:sz="4" w:space="0" w:color="auto"/>
              <w:left w:val="single" w:sz="4" w:space="0" w:color="auto"/>
              <w:bottom w:val="single" w:sz="4" w:space="0" w:color="auto"/>
              <w:right w:val="single" w:sz="4" w:space="0" w:color="auto"/>
            </w:tcBorders>
            <w:shd w:val="clear" w:color="auto" w:fill="FFFFFF"/>
          </w:tcPr>
          <w:p w14:paraId="2595DDB9" w14:textId="24E14BD4" w:rsidR="00AA68A9" w:rsidRDefault="00AA68A9" w:rsidP="00B33D62"/>
        </w:tc>
      </w:tr>
      <w:tr w:rsidR="00AA68A9" w14:paraId="4D669966" w14:textId="77777777" w:rsidTr="00B33D62">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FFFFFF"/>
          </w:tcPr>
          <w:p w14:paraId="07E4B05F" w14:textId="77777777" w:rsidR="00AA68A9" w:rsidRDefault="00AA68A9" w:rsidP="00B33D62">
            <w:pPr>
              <w:rPr>
                <w:color w:val="000000"/>
              </w:rPr>
            </w:pPr>
            <w:r>
              <w:rPr>
                <w:color w:val="000000"/>
              </w:rPr>
              <w:t>Relationship to you</w:t>
            </w:r>
          </w:p>
        </w:tc>
        <w:tc>
          <w:tcPr>
            <w:tcW w:w="5725" w:type="dxa"/>
            <w:gridSpan w:val="3"/>
            <w:tcBorders>
              <w:top w:val="single" w:sz="4" w:space="0" w:color="auto"/>
              <w:left w:val="single" w:sz="4" w:space="0" w:color="auto"/>
              <w:bottom w:val="single" w:sz="4" w:space="0" w:color="auto"/>
              <w:right w:val="single" w:sz="4" w:space="0" w:color="auto"/>
            </w:tcBorders>
            <w:shd w:val="clear" w:color="auto" w:fill="FFFFFF"/>
          </w:tcPr>
          <w:p w14:paraId="6B4EE9A7" w14:textId="7226CFD7" w:rsidR="00AA68A9" w:rsidRDefault="00AA68A9" w:rsidP="00B33D62"/>
        </w:tc>
      </w:tr>
      <w:tr w:rsidR="00AA68A9" w14:paraId="64B033F5" w14:textId="77777777" w:rsidTr="00B33D62">
        <w:tblPrEx>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PrEx>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FFFFFF"/>
          </w:tcPr>
          <w:p w14:paraId="7417CBAC" w14:textId="77777777" w:rsidR="00AA68A9" w:rsidRDefault="00AA68A9" w:rsidP="00B33D62">
            <w:pPr>
              <w:rPr>
                <w:color w:val="000000"/>
              </w:rPr>
            </w:pPr>
            <w:r>
              <w:rPr>
                <w:color w:val="000000"/>
              </w:rPr>
              <w:lastRenderedPageBreak/>
              <w:t xml:space="preserve">Contact Details (phone number or email) </w:t>
            </w:r>
          </w:p>
        </w:tc>
        <w:tc>
          <w:tcPr>
            <w:tcW w:w="5725" w:type="dxa"/>
            <w:gridSpan w:val="3"/>
            <w:tcBorders>
              <w:top w:val="single" w:sz="4" w:space="0" w:color="auto"/>
              <w:left w:val="single" w:sz="4" w:space="0" w:color="auto"/>
              <w:bottom w:val="single" w:sz="4" w:space="0" w:color="auto"/>
              <w:right w:val="single" w:sz="4" w:space="0" w:color="auto"/>
            </w:tcBorders>
            <w:shd w:val="clear" w:color="auto" w:fill="FFFFFF"/>
          </w:tcPr>
          <w:p w14:paraId="4FED7BB8" w14:textId="5600646A" w:rsidR="00AA68A9" w:rsidRDefault="00AA68A9" w:rsidP="00B33D62"/>
        </w:tc>
      </w:tr>
    </w:tbl>
    <w:p w14:paraId="172427B8" w14:textId="77777777" w:rsidR="00AA68A9" w:rsidRDefault="00AA68A9" w:rsidP="003F44B3">
      <w:pPr>
        <w:spacing w:after="0" w:line="240" w:lineRule="auto"/>
      </w:pPr>
    </w:p>
    <w:p w14:paraId="27F6889F" w14:textId="13D31258" w:rsidR="00997BC1" w:rsidRDefault="00997BC1" w:rsidP="003143E2">
      <w:pPr>
        <w:spacing w:after="120" w:line="240" w:lineRule="auto"/>
      </w:pPr>
    </w:p>
    <w:tbl>
      <w:tblPr>
        <w:tblStyle w:val="TableGridPHPDOCX"/>
        <w:tblOverlap w:val="never"/>
        <w:tblW w:w="5000" w:type="pct"/>
        <w:jc w:val="center"/>
        <w:tblCellMar>
          <w:top w:w="75" w:type="dxa"/>
          <w:left w:w="75" w:type="dxa"/>
          <w:bottom w:w="75" w:type="dxa"/>
          <w:right w:w="75" w:type="dxa"/>
        </w:tblCellMar>
        <w:tblLook w:val="04A0" w:firstRow="1" w:lastRow="0" w:firstColumn="1" w:lastColumn="0" w:noHBand="0" w:noVBand="1"/>
      </w:tblPr>
      <w:tblGrid>
        <w:gridCol w:w="8784"/>
        <w:gridCol w:w="1612"/>
      </w:tblGrid>
      <w:tr w:rsidR="00175AD5" w14:paraId="1928BC3E" w14:textId="77777777" w:rsidTr="00175AD5">
        <w:trPr>
          <w:jc w:val="center"/>
        </w:trPr>
        <w:tc>
          <w:tcPr>
            <w:tcW w:w="10396" w:type="dxa"/>
            <w:gridSpan w:val="2"/>
            <w:shd w:val="clear" w:color="auto" w:fill="92D050"/>
          </w:tcPr>
          <w:p w14:paraId="58BB012B" w14:textId="629C4BE3" w:rsidR="00175AD5" w:rsidRDefault="00175AD5">
            <w:r>
              <w:rPr>
                <w:b/>
                <w:bCs/>
                <w:color w:val="000000"/>
              </w:rPr>
              <w:t>Amigos Support</w:t>
            </w:r>
            <w:r w:rsidR="00997BC1">
              <w:rPr>
                <w:b/>
                <w:bCs/>
                <w:color w:val="000000"/>
              </w:rPr>
              <w:t xml:space="preserve"> (only complete this section if Amigos has been requested)</w:t>
            </w:r>
          </w:p>
        </w:tc>
      </w:tr>
      <w:tr w:rsidR="00B74B78" w14:paraId="235F918D" w14:textId="77777777" w:rsidTr="00175AD5">
        <w:trPr>
          <w:jc w:val="center"/>
        </w:trPr>
        <w:tc>
          <w:tcPr>
            <w:tcW w:w="8784" w:type="dxa"/>
            <w:tcBorders>
              <w:bottom w:val="single" w:sz="4" w:space="0" w:color="auto"/>
            </w:tcBorders>
            <w:shd w:val="clear" w:color="auto" w:fill="FFFFFF"/>
          </w:tcPr>
          <w:p w14:paraId="656AD225" w14:textId="75757AC0" w:rsidR="00B74B78" w:rsidRDefault="00B74B78">
            <w:pPr>
              <w:rPr>
                <w:b/>
                <w:bCs/>
                <w:color w:val="000000"/>
              </w:rPr>
            </w:pPr>
            <w:r>
              <w:rPr>
                <w:b/>
                <w:bCs/>
                <w:color w:val="000000"/>
              </w:rPr>
              <w:t>Are you (or person being referred</w:t>
            </w:r>
            <w:r w:rsidR="006F5806">
              <w:rPr>
                <w:b/>
                <w:bCs/>
                <w:color w:val="000000"/>
              </w:rPr>
              <w:t>):</w:t>
            </w:r>
            <w:r>
              <w:rPr>
                <w:b/>
                <w:bCs/>
                <w:color w:val="000000"/>
              </w:rPr>
              <w:t xml:space="preserve"> </w:t>
            </w:r>
          </w:p>
          <w:p w14:paraId="64EAE008" w14:textId="77777777" w:rsidR="00B74B78" w:rsidRPr="00B74B78" w:rsidRDefault="00B74B78" w:rsidP="00B74B78">
            <w:pPr>
              <w:pStyle w:val="ListParagraph"/>
              <w:numPr>
                <w:ilvl w:val="0"/>
                <w:numId w:val="10"/>
              </w:numPr>
              <w:rPr>
                <w:color w:val="000000"/>
              </w:rPr>
            </w:pPr>
            <w:r w:rsidRPr="00B74B78">
              <w:rPr>
                <w:color w:val="000000"/>
              </w:rPr>
              <w:t xml:space="preserve">Aged 18+ </w:t>
            </w:r>
          </w:p>
          <w:p w14:paraId="2ABD8EEC" w14:textId="4520AC75" w:rsidR="00B74B78" w:rsidRPr="00B74B78" w:rsidRDefault="00B74B78" w:rsidP="00B74B78">
            <w:pPr>
              <w:pStyle w:val="ListParagraph"/>
              <w:numPr>
                <w:ilvl w:val="0"/>
                <w:numId w:val="10"/>
              </w:numPr>
              <w:rPr>
                <w:color w:val="000000"/>
              </w:rPr>
            </w:pPr>
            <w:r w:rsidRPr="00B74B78">
              <w:rPr>
                <w:color w:val="000000"/>
              </w:rPr>
              <w:t>Live in Runnymede, Spelthorne, Surrey Heath, West Elmbridge, Woking or Guildford</w:t>
            </w:r>
          </w:p>
          <w:p w14:paraId="72D29DD8" w14:textId="77777777" w:rsidR="00B74B78" w:rsidRPr="00B74B78" w:rsidRDefault="00B74B78" w:rsidP="00B74B78">
            <w:pPr>
              <w:pStyle w:val="ListParagraph"/>
              <w:numPr>
                <w:ilvl w:val="0"/>
                <w:numId w:val="10"/>
              </w:numPr>
              <w:rPr>
                <w:color w:val="000000"/>
              </w:rPr>
            </w:pPr>
            <w:r w:rsidRPr="00B74B78">
              <w:rPr>
                <w:color w:val="000000"/>
              </w:rPr>
              <w:t xml:space="preserve">Have a diagnosis of a mental health issue </w:t>
            </w:r>
          </w:p>
          <w:p w14:paraId="61042A09" w14:textId="23EE1FCA" w:rsidR="00B74B78" w:rsidRPr="00B74B78" w:rsidRDefault="00B74B78" w:rsidP="00B74B78">
            <w:pPr>
              <w:pStyle w:val="ListParagraph"/>
              <w:numPr>
                <w:ilvl w:val="0"/>
                <w:numId w:val="10"/>
              </w:numPr>
              <w:rPr>
                <w:color w:val="000000"/>
              </w:rPr>
            </w:pPr>
            <w:r w:rsidRPr="00B74B78">
              <w:rPr>
                <w:color w:val="000000"/>
              </w:rPr>
              <w:t>Want to engage with a community group or activity, bu</w:t>
            </w:r>
            <w:r w:rsidR="006F5806">
              <w:rPr>
                <w:color w:val="000000"/>
              </w:rPr>
              <w:t>t</w:t>
            </w:r>
            <w:r w:rsidRPr="00B74B78">
              <w:rPr>
                <w:color w:val="000000"/>
              </w:rPr>
              <w:t xml:space="preserve"> just need a little extra support </w:t>
            </w:r>
          </w:p>
          <w:p w14:paraId="6D24031E" w14:textId="77777777" w:rsidR="00B74B78" w:rsidRPr="00B74B78" w:rsidRDefault="00B74B78" w:rsidP="00B74B78">
            <w:pPr>
              <w:pStyle w:val="ListParagraph"/>
              <w:numPr>
                <w:ilvl w:val="0"/>
                <w:numId w:val="10"/>
              </w:numPr>
              <w:rPr>
                <w:color w:val="000000"/>
              </w:rPr>
            </w:pPr>
            <w:r w:rsidRPr="00B74B78">
              <w:rPr>
                <w:color w:val="000000"/>
              </w:rPr>
              <w:t xml:space="preserve">Motivated in their recovery and wants to improve their mental health </w:t>
            </w:r>
          </w:p>
          <w:p w14:paraId="0A004072" w14:textId="77777777" w:rsidR="00B74B78" w:rsidRPr="00B74B78" w:rsidRDefault="00B74B78" w:rsidP="00B74B78">
            <w:pPr>
              <w:pStyle w:val="ListParagraph"/>
              <w:numPr>
                <w:ilvl w:val="0"/>
                <w:numId w:val="10"/>
              </w:numPr>
              <w:rPr>
                <w:color w:val="000000"/>
              </w:rPr>
            </w:pPr>
            <w:r w:rsidRPr="00B74B78">
              <w:rPr>
                <w:color w:val="000000"/>
              </w:rPr>
              <w:t>At a point where they can leave the house independently to meet a buddy in the community</w:t>
            </w:r>
          </w:p>
          <w:p w14:paraId="4ACA6666" w14:textId="19987D01" w:rsidR="00B74B78" w:rsidRDefault="00B74B78">
            <w:pPr>
              <w:rPr>
                <w:b/>
                <w:bCs/>
                <w:color w:val="000000"/>
              </w:rPr>
            </w:pPr>
            <w:r>
              <w:rPr>
                <w:b/>
                <w:bCs/>
                <w:color w:val="000000"/>
              </w:rPr>
              <w:t>Please select 'YES' if all of the above applies.</w:t>
            </w:r>
          </w:p>
        </w:tc>
        <w:sdt>
          <w:sdtPr>
            <w:alias w:val="Yes or No"/>
            <w:tag w:val="Yes or No"/>
            <w:id w:val="-1382781580"/>
            <w:lock w:val="contentLocked"/>
            <w:placeholder>
              <w:docPart w:val="AEEB1218BF024B5F918624AC0F8F9045"/>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shd w:val="clear" w:color="auto" w:fill="FFFFFF"/>
              </w:tcPr>
              <w:p w14:paraId="35EB6A73" w14:textId="19DE7E4F" w:rsidR="00B74B78" w:rsidRDefault="00B74B78">
                <w:r w:rsidRPr="00C34C07">
                  <w:rPr>
                    <w:rStyle w:val="PlaceholderText"/>
                  </w:rPr>
                  <w:t>Choose an item.</w:t>
                </w:r>
              </w:p>
            </w:tc>
          </w:sdtContent>
        </w:sdt>
      </w:tr>
      <w:tr w:rsidR="00B74B78" w14:paraId="2A658AA9" w14:textId="77777777" w:rsidTr="00175AD5">
        <w:trPr>
          <w:jc w:val="center"/>
        </w:trPr>
        <w:tc>
          <w:tcPr>
            <w:tcW w:w="10396" w:type="dxa"/>
            <w:gridSpan w:val="2"/>
            <w:tcBorders>
              <w:bottom w:val="dotted" w:sz="4" w:space="0" w:color="auto"/>
            </w:tcBorders>
            <w:shd w:val="clear" w:color="auto" w:fill="FFFFFF"/>
          </w:tcPr>
          <w:p w14:paraId="06B00968" w14:textId="4C14B259" w:rsidR="00B74B78" w:rsidRDefault="00B74B78" w:rsidP="00175AD5">
            <w:r>
              <w:rPr>
                <w:b/>
                <w:bCs/>
                <w:color w:val="000000"/>
              </w:rPr>
              <w:t>What is your desired outcome for the buddying referral?</w:t>
            </w:r>
          </w:p>
        </w:tc>
      </w:tr>
      <w:tr w:rsidR="00B74B78" w14:paraId="48BD6926" w14:textId="77777777" w:rsidTr="00175AD5">
        <w:trPr>
          <w:jc w:val="center"/>
        </w:trPr>
        <w:tc>
          <w:tcPr>
            <w:tcW w:w="10396" w:type="dxa"/>
            <w:gridSpan w:val="2"/>
            <w:tcBorders>
              <w:top w:val="dotted" w:sz="4" w:space="0" w:color="auto"/>
            </w:tcBorders>
            <w:shd w:val="clear" w:color="auto" w:fill="FFFFFF"/>
          </w:tcPr>
          <w:p w14:paraId="004095BF" w14:textId="45229855" w:rsidR="00B74B78" w:rsidRDefault="00B74B78" w:rsidP="00175AD5"/>
        </w:tc>
      </w:tr>
      <w:tr w:rsidR="00B74B78" w14:paraId="1016ECFF" w14:textId="77777777" w:rsidTr="00175AD5">
        <w:trPr>
          <w:jc w:val="center"/>
        </w:trPr>
        <w:tc>
          <w:tcPr>
            <w:tcW w:w="8784" w:type="dxa"/>
            <w:shd w:val="clear" w:color="auto" w:fill="FFFFFF"/>
          </w:tcPr>
          <w:p w14:paraId="32382E4B" w14:textId="593315F1" w:rsidR="00B74B78" w:rsidRDefault="00B74B78" w:rsidP="00175AD5">
            <w:pPr>
              <w:rPr>
                <w:b/>
                <w:bCs/>
                <w:color w:val="000000"/>
              </w:rPr>
            </w:pPr>
            <w:r>
              <w:rPr>
                <w:b/>
                <w:bCs/>
                <w:color w:val="000000"/>
              </w:rPr>
              <w:t>Can you travel independently?</w:t>
            </w:r>
          </w:p>
        </w:tc>
        <w:tc>
          <w:tcPr>
            <w:tcW w:w="1612" w:type="dxa"/>
            <w:shd w:val="clear" w:color="auto" w:fill="FFFFFF"/>
          </w:tcPr>
          <w:p w14:paraId="45C7766C" w14:textId="21183535" w:rsidR="00B74B78" w:rsidRDefault="00B74B78" w:rsidP="00175AD5"/>
        </w:tc>
      </w:tr>
      <w:tr w:rsidR="0047547E" w14:paraId="133F0EBB" w14:textId="77777777" w:rsidTr="00175AD5">
        <w:trPr>
          <w:jc w:val="center"/>
        </w:trPr>
        <w:tc>
          <w:tcPr>
            <w:tcW w:w="8784" w:type="dxa"/>
            <w:shd w:val="clear" w:color="auto" w:fill="FFFFFF"/>
          </w:tcPr>
          <w:p w14:paraId="245F848C" w14:textId="35DA4A0B" w:rsidR="0047547E" w:rsidRDefault="0047547E" w:rsidP="00175AD5">
            <w:r>
              <w:rPr>
                <w:b/>
                <w:bCs/>
                <w:color w:val="000000"/>
              </w:rPr>
              <w:t>What is your preferred gender for a buddy?</w:t>
            </w:r>
          </w:p>
        </w:tc>
        <w:sdt>
          <w:sdtPr>
            <w:alias w:val="Buddy Gender"/>
            <w:tag w:val="BuddyGender"/>
            <w:id w:val="-1042281683"/>
            <w:placeholder>
              <w:docPart w:val="DefaultPlaceholder_-1854013438"/>
            </w:placeholder>
            <w:showingPlcHdr/>
            <w:dropDownList>
              <w:listItem w:value="Choose an item."/>
              <w:listItem w:displayText="Male" w:value="Male"/>
              <w:listItem w:displayText="Female" w:value="Female"/>
              <w:listItem w:displayText="No Preference" w:value="No Preference"/>
            </w:dropDownList>
          </w:sdtPr>
          <w:sdtEndPr/>
          <w:sdtContent>
            <w:tc>
              <w:tcPr>
                <w:tcW w:w="1612" w:type="dxa"/>
                <w:shd w:val="clear" w:color="auto" w:fill="FFFFFF"/>
              </w:tcPr>
              <w:p w14:paraId="713B83E0" w14:textId="0DA17FE1" w:rsidR="0047547E" w:rsidRDefault="006F5806" w:rsidP="00175AD5">
                <w:r w:rsidRPr="001C0618">
                  <w:rPr>
                    <w:rStyle w:val="PlaceholderText"/>
                  </w:rPr>
                  <w:t>Choose an item.</w:t>
                </w:r>
              </w:p>
            </w:tc>
          </w:sdtContent>
        </w:sdt>
      </w:tr>
    </w:tbl>
    <w:p w14:paraId="2B3AEFC7" w14:textId="77777777" w:rsidR="0047547E" w:rsidRDefault="0047547E" w:rsidP="0047547E"/>
    <w:tbl>
      <w:tblPr>
        <w:tblStyle w:val="TableGridPHPDOCX"/>
        <w:tblOverlap w:val="never"/>
        <w:tblW w:w="5001"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4106"/>
        <w:gridCol w:w="6292"/>
      </w:tblGrid>
      <w:tr w:rsidR="00175AD5" w14:paraId="0BE6FEB0" w14:textId="77777777" w:rsidTr="005E7542">
        <w:trPr>
          <w:jc w:val="center"/>
        </w:trPr>
        <w:tc>
          <w:tcPr>
            <w:tcW w:w="10398" w:type="dxa"/>
            <w:gridSpan w:val="2"/>
            <w:tcBorders>
              <w:top w:val="single" w:sz="4" w:space="0" w:color="auto"/>
              <w:left w:val="single" w:sz="4" w:space="0" w:color="auto"/>
              <w:bottom w:val="single" w:sz="4" w:space="0" w:color="auto"/>
              <w:right w:val="single" w:sz="4" w:space="0" w:color="auto"/>
            </w:tcBorders>
            <w:shd w:val="clear" w:color="auto" w:fill="92D050"/>
          </w:tcPr>
          <w:p w14:paraId="6970151E" w14:textId="4A2BA9BA" w:rsidR="00175AD5" w:rsidRPr="00175AD5" w:rsidRDefault="00C1400E">
            <w:pPr>
              <w:rPr>
                <w:b/>
                <w:bCs/>
                <w:color w:val="000000"/>
              </w:rPr>
            </w:pPr>
            <w:r>
              <w:rPr>
                <w:b/>
                <w:bCs/>
                <w:color w:val="000000"/>
              </w:rPr>
              <w:t>IDENTIFIED RISKS</w:t>
            </w:r>
          </w:p>
        </w:tc>
      </w:tr>
      <w:tr w:rsidR="00B74B78" w14:paraId="16D585E6"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27B9780E" w14:textId="02BA6753" w:rsidR="00B74B78" w:rsidRDefault="00B74B78">
            <w:pPr>
              <w:rPr>
                <w:b/>
                <w:bCs/>
                <w:color w:val="000000"/>
              </w:rPr>
            </w:pPr>
            <w:r>
              <w:rPr>
                <w:b/>
                <w:bCs/>
                <w:color w:val="000000"/>
              </w:rPr>
              <w:t xml:space="preserve">Risk to </w:t>
            </w:r>
            <w:r w:rsidR="006F5806">
              <w:rPr>
                <w:b/>
                <w:bCs/>
                <w:color w:val="000000"/>
              </w:rPr>
              <w:t>self:</w:t>
            </w:r>
          </w:p>
        </w:tc>
        <w:sdt>
          <w:sdtPr>
            <w:alias w:val="Yes or No"/>
            <w:tag w:val="Yes or No"/>
            <w:id w:val="-1066330121"/>
            <w:lock w:val="sdtLocked"/>
            <w:placeholder>
              <w:docPart w:val="A9ED842D67E04239B91A1BA57ACDA312"/>
            </w:placeholder>
            <w:showingPlcHdr/>
            <w:dropDownList>
              <w:listItem w:value="Choose an item."/>
              <w:listItem w:displayText="Yes" w:value="Yes"/>
              <w:listItem w:displayText="No" w:value="No"/>
            </w:dropDownList>
          </w:sdtPr>
          <w:sdtEndPr/>
          <w:sdtContent>
            <w:tc>
              <w:tcPr>
                <w:tcW w:w="6292" w:type="dxa"/>
                <w:tcBorders>
                  <w:top w:val="single" w:sz="4" w:space="0" w:color="auto"/>
                  <w:left w:val="single" w:sz="4" w:space="0" w:color="auto"/>
                  <w:bottom w:val="single" w:sz="4" w:space="0" w:color="auto"/>
                  <w:right w:val="single" w:sz="4" w:space="0" w:color="auto"/>
                </w:tcBorders>
                <w:shd w:val="clear" w:color="auto" w:fill="FFFFFF"/>
              </w:tcPr>
              <w:p w14:paraId="676B34CD" w14:textId="3C4C26A4" w:rsidR="00B74B78" w:rsidRDefault="00B74B78">
                <w:r w:rsidRPr="00C34C07">
                  <w:rPr>
                    <w:rStyle w:val="PlaceholderText"/>
                  </w:rPr>
                  <w:t>Choose an item.</w:t>
                </w:r>
              </w:p>
            </w:tc>
          </w:sdtContent>
        </w:sdt>
      </w:tr>
      <w:tr w:rsidR="005E7542" w14:paraId="515399AE"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187E91D6" w14:textId="4A37AFA6" w:rsidR="005E7542" w:rsidRDefault="00C1400E">
            <w:pPr>
              <w:rPr>
                <w:b/>
                <w:bCs/>
                <w:color w:val="000000"/>
              </w:rPr>
            </w:pPr>
            <w:r>
              <w:rPr>
                <w:b/>
                <w:bCs/>
                <w:color w:val="000000"/>
              </w:rPr>
              <w:t>If yes, p</w:t>
            </w:r>
            <w:r w:rsidR="005E7542">
              <w:rPr>
                <w:b/>
                <w:bCs/>
                <w:color w:val="000000"/>
              </w:rPr>
              <w:t xml:space="preserve">lease provide </w:t>
            </w:r>
            <w:r>
              <w:rPr>
                <w:b/>
                <w:bCs/>
                <w:color w:val="000000"/>
              </w:rPr>
              <w:t xml:space="preserve">some </w:t>
            </w:r>
            <w:r w:rsidR="005E7542">
              <w:rPr>
                <w:b/>
                <w:bCs/>
                <w:color w:val="000000"/>
              </w:rPr>
              <w:t xml:space="preserve">more </w:t>
            </w:r>
            <w:r w:rsidR="006F5806">
              <w:rPr>
                <w:b/>
                <w:bCs/>
                <w:color w:val="000000"/>
              </w:rPr>
              <w:t>details:</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14:paraId="7BE312C2" w14:textId="42A0C26C" w:rsidR="005E7542" w:rsidRDefault="005E7542"/>
        </w:tc>
      </w:tr>
      <w:tr w:rsidR="00B74B78" w14:paraId="6F8069EB"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1791BD8B" w14:textId="06D7F8E4" w:rsidR="00B74B78" w:rsidRDefault="00B74B78" w:rsidP="00C1400E">
            <w:pPr>
              <w:rPr>
                <w:b/>
                <w:bCs/>
                <w:color w:val="000000"/>
              </w:rPr>
            </w:pPr>
            <w:r>
              <w:rPr>
                <w:b/>
                <w:bCs/>
                <w:color w:val="000000"/>
              </w:rPr>
              <w:t xml:space="preserve">Risk to </w:t>
            </w:r>
            <w:r w:rsidR="006F5806">
              <w:rPr>
                <w:b/>
                <w:bCs/>
                <w:color w:val="000000"/>
              </w:rPr>
              <w:t>others:</w:t>
            </w:r>
          </w:p>
        </w:tc>
        <w:sdt>
          <w:sdtPr>
            <w:alias w:val="Yes or No"/>
            <w:tag w:val="Yes or No"/>
            <w:id w:val="1029608536"/>
            <w:lock w:val="sdtLocked"/>
            <w:placeholder>
              <w:docPart w:val="BD243B45EB0B4895AC87F4FF4C2C728A"/>
            </w:placeholder>
            <w:showingPlcHdr/>
            <w:dropDownList>
              <w:listItem w:value="Choose an item."/>
              <w:listItem w:displayText="Yes" w:value="Yes"/>
              <w:listItem w:displayText="No" w:value="No"/>
            </w:dropDownList>
          </w:sdtPr>
          <w:sdtEndPr/>
          <w:sdtContent>
            <w:tc>
              <w:tcPr>
                <w:tcW w:w="6292" w:type="dxa"/>
                <w:tcBorders>
                  <w:top w:val="single" w:sz="4" w:space="0" w:color="auto"/>
                  <w:left w:val="single" w:sz="4" w:space="0" w:color="auto"/>
                  <w:bottom w:val="single" w:sz="4" w:space="0" w:color="auto"/>
                  <w:right w:val="single" w:sz="4" w:space="0" w:color="auto"/>
                </w:tcBorders>
                <w:shd w:val="clear" w:color="auto" w:fill="FFFFFF"/>
              </w:tcPr>
              <w:p w14:paraId="60351556" w14:textId="708A6E42" w:rsidR="00B74B78" w:rsidRDefault="00B74B78" w:rsidP="00C1400E">
                <w:r w:rsidRPr="00C34C07">
                  <w:rPr>
                    <w:rStyle w:val="PlaceholderText"/>
                  </w:rPr>
                  <w:t>Choose an item.</w:t>
                </w:r>
              </w:p>
            </w:tc>
          </w:sdtContent>
        </w:sdt>
      </w:tr>
      <w:tr w:rsidR="00C1400E" w14:paraId="29EB2C2D"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5FC92D14" w14:textId="48137326" w:rsidR="00C1400E" w:rsidRDefault="00C1400E" w:rsidP="00C1400E">
            <w:pPr>
              <w:rPr>
                <w:b/>
                <w:bCs/>
                <w:color w:val="000000"/>
              </w:rPr>
            </w:pPr>
            <w:r>
              <w:rPr>
                <w:b/>
                <w:bCs/>
                <w:color w:val="000000"/>
              </w:rPr>
              <w:t xml:space="preserve">If yes, please provide some more </w:t>
            </w:r>
            <w:r w:rsidR="006F5806">
              <w:rPr>
                <w:b/>
                <w:bCs/>
                <w:color w:val="000000"/>
              </w:rPr>
              <w:t>details:</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14:paraId="3BF4659E" w14:textId="1561D7D3" w:rsidR="00C1400E" w:rsidRDefault="00C1400E" w:rsidP="00C1400E"/>
        </w:tc>
      </w:tr>
      <w:tr w:rsidR="00B74B78" w14:paraId="16223BBB"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7BFB5BBB" w14:textId="71099D1D" w:rsidR="00B74B78" w:rsidRDefault="00B74B78" w:rsidP="00C1400E">
            <w:pPr>
              <w:rPr>
                <w:b/>
                <w:bCs/>
                <w:color w:val="000000"/>
              </w:rPr>
            </w:pPr>
            <w:r>
              <w:rPr>
                <w:b/>
                <w:bCs/>
                <w:color w:val="000000"/>
              </w:rPr>
              <w:t xml:space="preserve">Risk from </w:t>
            </w:r>
            <w:r w:rsidR="006F5806">
              <w:rPr>
                <w:b/>
                <w:bCs/>
                <w:color w:val="000000"/>
              </w:rPr>
              <w:t>others:</w:t>
            </w:r>
          </w:p>
        </w:tc>
        <w:sdt>
          <w:sdtPr>
            <w:alias w:val="Yes or No"/>
            <w:tag w:val="Yes or No"/>
            <w:id w:val="751627514"/>
            <w:lock w:val="sdtLocked"/>
            <w:placeholder>
              <w:docPart w:val="DA97825C6A8748258F74065E55AAF918"/>
            </w:placeholder>
            <w:showingPlcHdr/>
            <w:dropDownList>
              <w:listItem w:value="Choose an item."/>
              <w:listItem w:displayText="Yes" w:value="Yes"/>
              <w:listItem w:displayText="No" w:value="No"/>
            </w:dropDownList>
          </w:sdtPr>
          <w:sdtEndPr/>
          <w:sdtContent>
            <w:tc>
              <w:tcPr>
                <w:tcW w:w="6292" w:type="dxa"/>
                <w:tcBorders>
                  <w:top w:val="single" w:sz="4" w:space="0" w:color="auto"/>
                  <w:left w:val="single" w:sz="4" w:space="0" w:color="auto"/>
                  <w:bottom w:val="single" w:sz="4" w:space="0" w:color="auto"/>
                  <w:right w:val="single" w:sz="4" w:space="0" w:color="auto"/>
                </w:tcBorders>
                <w:shd w:val="clear" w:color="auto" w:fill="FFFFFF"/>
              </w:tcPr>
              <w:p w14:paraId="71C10D25" w14:textId="2E10E04F" w:rsidR="00B74B78" w:rsidRDefault="00B74B78" w:rsidP="00C1400E">
                <w:r w:rsidRPr="00C34C07">
                  <w:rPr>
                    <w:rStyle w:val="PlaceholderText"/>
                  </w:rPr>
                  <w:t>Choose an item.</w:t>
                </w:r>
              </w:p>
            </w:tc>
          </w:sdtContent>
        </w:sdt>
      </w:tr>
      <w:tr w:rsidR="00C1400E" w14:paraId="6B1B93E4"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3A5A2F01" w14:textId="7B7D9522" w:rsidR="00C1400E" w:rsidRDefault="00C1400E" w:rsidP="00C1400E">
            <w:pPr>
              <w:rPr>
                <w:b/>
                <w:bCs/>
                <w:color w:val="000000"/>
              </w:rPr>
            </w:pPr>
            <w:r>
              <w:rPr>
                <w:b/>
                <w:bCs/>
                <w:color w:val="000000"/>
              </w:rPr>
              <w:t xml:space="preserve">If yes, please provide some more </w:t>
            </w:r>
            <w:r w:rsidR="006F5806">
              <w:rPr>
                <w:b/>
                <w:bCs/>
                <w:color w:val="000000"/>
              </w:rPr>
              <w:t>details:</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14:paraId="46489F7F" w14:textId="265AF83E" w:rsidR="00C1400E" w:rsidRDefault="00C1400E" w:rsidP="00C1400E"/>
        </w:tc>
      </w:tr>
      <w:tr w:rsidR="00B74B78" w14:paraId="2C41C3A6"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2B730F2F" w14:textId="78ABE539" w:rsidR="00B74B78" w:rsidRDefault="00B74B78" w:rsidP="00C1400E">
            <w:pPr>
              <w:rPr>
                <w:b/>
                <w:bCs/>
                <w:color w:val="000000"/>
              </w:rPr>
            </w:pPr>
            <w:r>
              <w:rPr>
                <w:b/>
                <w:bCs/>
                <w:color w:val="000000"/>
              </w:rPr>
              <w:t xml:space="preserve">Risk to </w:t>
            </w:r>
            <w:r w:rsidR="006F5806">
              <w:rPr>
                <w:b/>
                <w:bCs/>
                <w:color w:val="000000"/>
              </w:rPr>
              <w:t>children:</w:t>
            </w:r>
          </w:p>
        </w:tc>
        <w:sdt>
          <w:sdtPr>
            <w:alias w:val="Yes or No"/>
            <w:tag w:val="Yes or No"/>
            <w:id w:val="-76679391"/>
            <w:lock w:val="sdtLocked"/>
            <w:placeholder>
              <w:docPart w:val="277159072EDC40A7B80FCD81DEB0E56A"/>
            </w:placeholder>
            <w:showingPlcHdr/>
            <w:dropDownList>
              <w:listItem w:value="Choose an item."/>
              <w:listItem w:displayText="Yes" w:value="Yes"/>
              <w:listItem w:displayText="No" w:value="No"/>
            </w:dropDownList>
          </w:sdtPr>
          <w:sdtEndPr/>
          <w:sdtContent>
            <w:tc>
              <w:tcPr>
                <w:tcW w:w="6292" w:type="dxa"/>
                <w:tcBorders>
                  <w:top w:val="single" w:sz="4" w:space="0" w:color="auto"/>
                  <w:left w:val="single" w:sz="4" w:space="0" w:color="auto"/>
                  <w:bottom w:val="single" w:sz="4" w:space="0" w:color="auto"/>
                  <w:right w:val="single" w:sz="4" w:space="0" w:color="auto"/>
                </w:tcBorders>
                <w:shd w:val="clear" w:color="auto" w:fill="FFFFFF"/>
              </w:tcPr>
              <w:p w14:paraId="593047DD" w14:textId="17D10C13" w:rsidR="00B74B78" w:rsidRDefault="00B74B78" w:rsidP="00C1400E">
                <w:r w:rsidRPr="00C34C07">
                  <w:rPr>
                    <w:rStyle w:val="PlaceholderText"/>
                  </w:rPr>
                  <w:t>Choose an item.</w:t>
                </w:r>
              </w:p>
            </w:tc>
          </w:sdtContent>
        </w:sdt>
      </w:tr>
      <w:tr w:rsidR="00C1400E" w14:paraId="727D2192" w14:textId="77777777" w:rsidTr="00C1400E">
        <w:trPr>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06C1EA87" w14:textId="24F15DB4" w:rsidR="00C1400E" w:rsidRDefault="00C1400E" w:rsidP="00C1400E">
            <w:pPr>
              <w:rPr>
                <w:b/>
                <w:bCs/>
                <w:color w:val="000000"/>
              </w:rPr>
            </w:pPr>
            <w:r>
              <w:rPr>
                <w:b/>
                <w:bCs/>
                <w:color w:val="000000"/>
              </w:rPr>
              <w:t xml:space="preserve">If yes, please provide some more </w:t>
            </w:r>
            <w:r w:rsidR="006F5806">
              <w:rPr>
                <w:b/>
                <w:bCs/>
                <w:color w:val="000000"/>
              </w:rPr>
              <w:t>details:</w:t>
            </w:r>
          </w:p>
        </w:tc>
        <w:tc>
          <w:tcPr>
            <w:tcW w:w="6292" w:type="dxa"/>
            <w:tcBorders>
              <w:top w:val="single" w:sz="4" w:space="0" w:color="auto"/>
              <w:left w:val="single" w:sz="4" w:space="0" w:color="auto"/>
              <w:bottom w:val="single" w:sz="4" w:space="0" w:color="auto"/>
              <w:right w:val="single" w:sz="4" w:space="0" w:color="auto"/>
            </w:tcBorders>
            <w:shd w:val="clear" w:color="auto" w:fill="FFFFFF"/>
          </w:tcPr>
          <w:p w14:paraId="26BE6D8A" w14:textId="587AA942" w:rsidR="00C1400E" w:rsidRDefault="00C1400E" w:rsidP="00C1400E"/>
        </w:tc>
      </w:tr>
      <w:tr w:rsidR="00B74B78" w14:paraId="7439D02E" w14:textId="77777777" w:rsidTr="00C1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06" w:type="dxa"/>
            <w:shd w:val="clear" w:color="auto" w:fill="FFFFFF"/>
          </w:tcPr>
          <w:p w14:paraId="1925583F" w14:textId="752A7636" w:rsidR="00B74B78" w:rsidRDefault="00B74B78" w:rsidP="00C1400E">
            <w:pPr>
              <w:rPr>
                <w:b/>
                <w:bCs/>
                <w:color w:val="000000"/>
              </w:rPr>
            </w:pPr>
            <w:r>
              <w:rPr>
                <w:b/>
                <w:bCs/>
                <w:color w:val="000000"/>
              </w:rPr>
              <w:t xml:space="preserve">Social services </w:t>
            </w:r>
            <w:r w:rsidR="006F5806">
              <w:rPr>
                <w:b/>
                <w:bCs/>
                <w:color w:val="000000"/>
              </w:rPr>
              <w:t>involvement:</w:t>
            </w:r>
          </w:p>
        </w:tc>
        <w:sdt>
          <w:sdtPr>
            <w:alias w:val="Yes or No"/>
            <w:tag w:val="Yes or No"/>
            <w:id w:val="-2035796436"/>
            <w:lock w:val="sdtLocked"/>
            <w:placeholder>
              <w:docPart w:val="E1773C1103EB440799185EA4CC0424F8"/>
            </w:placeholder>
            <w:showingPlcHdr/>
            <w:dropDownList>
              <w:listItem w:value="Choose an item."/>
              <w:listItem w:displayText="Yes" w:value="Yes"/>
              <w:listItem w:displayText="No" w:value="No"/>
            </w:dropDownList>
          </w:sdtPr>
          <w:sdtEndPr/>
          <w:sdtContent>
            <w:tc>
              <w:tcPr>
                <w:tcW w:w="6292" w:type="dxa"/>
                <w:shd w:val="clear" w:color="auto" w:fill="FFFFFF"/>
              </w:tcPr>
              <w:p w14:paraId="7A8C522F" w14:textId="40DE1F95" w:rsidR="00B74B78" w:rsidRDefault="00B74B78" w:rsidP="00C1400E">
                <w:r w:rsidRPr="00C34C07">
                  <w:rPr>
                    <w:rStyle w:val="PlaceholderText"/>
                  </w:rPr>
                  <w:t>Choose an item.</w:t>
                </w:r>
              </w:p>
            </w:tc>
          </w:sdtContent>
        </w:sdt>
      </w:tr>
      <w:tr w:rsidR="00C1400E" w14:paraId="3B8C04AC" w14:textId="77777777" w:rsidTr="00C1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06" w:type="dxa"/>
            <w:shd w:val="clear" w:color="auto" w:fill="FFFFFF"/>
          </w:tcPr>
          <w:p w14:paraId="68F45F55" w14:textId="71C32CEB" w:rsidR="00C1400E" w:rsidRDefault="00C1400E" w:rsidP="00C1400E">
            <w:pPr>
              <w:rPr>
                <w:b/>
                <w:bCs/>
                <w:color w:val="000000"/>
              </w:rPr>
            </w:pPr>
            <w:r>
              <w:rPr>
                <w:b/>
                <w:bCs/>
                <w:color w:val="000000"/>
              </w:rPr>
              <w:t xml:space="preserve">If yes, please provide some more </w:t>
            </w:r>
            <w:r w:rsidR="006F5806">
              <w:rPr>
                <w:b/>
                <w:bCs/>
                <w:color w:val="000000"/>
              </w:rPr>
              <w:t>details:</w:t>
            </w:r>
          </w:p>
        </w:tc>
        <w:tc>
          <w:tcPr>
            <w:tcW w:w="6292" w:type="dxa"/>
            <w:shd w:val="clear" w:color="auto" w:fill="FFFFFF"/>
          </w:tcPr>
          <w:p w14:paraId="6B9483AA" w14:textId="2A653DDC" w:rsidR="00C1400E" w:rsidRDefault="00C1400E" w:rsidP="00C1400E"/>
        </w:tc>
      </w:tr>
      <w:tr w:rsidR="00B74B78" w14:paraId="11271220" w14:textId="77777777" w:rsidTr="00C1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06" w:type="dxa"/>
            <w:shd w:val="clear" w:color="auto" w:fill="FFFFFF"/>
          </w:tcPr>
          <w:p w14:paraId="43165717" w14:textId="4EDDAC06" w:rsidR="00B74B78" w:rsidRDefault="00B74B78" w:rsidP="00C1400E">
            <w:pPr>
              <w:rPr>
                <w:b/>
                <w:bCs/>
                <w:color w:val="000000"/>
              </w:rPr>
            </w:pPr>
            <w:r>
              <w:rPr>
                <w:b/>
                <w:bCs/>
                <w:color w:val="000000"/>
              </w:rPr>
              <w:t>Any offending behaviour, charges or convictions.</w:t>
            </w:r>
          </w:p>
        </w:tc>
        <w:sdt>
          <w:sdtPr>
            <w:alias w:val="Yes or No"/>
            <w:tag w:val="Yes or No"/>
            <w:id w:val="-403372394"/>
            <w:lock w:val="sdtLocked"/>
            <w:placeholder>
              <w:docPart w:val="85D0599427A34451A539F7459F505AD1"/>
            </w:placeholder>
            <w:showingPlcHdr/>
            <w:dropDownList>
              <w:listItem w:value="Choose an item."/>
              <w:listItem w:displayText="Yes" w:value="Yes"/>
              <w:listItem w:displayText="No" w:value="No"/>
            </w:dropDownList>
          </w:sdtPr>
          <w:sdtEndPr/>
          <w:sdtContent>
            <w:tc>
              <w:tcPr>
                <w:tcW w:w="6292" w:type="dxa"/>
                <w:shd w:val="clear" w:color="auto" w:fill="FFFFFF"/>
              </w:tcPr>
              <w:p w14:paraId="24594E8C" w14:textId="6DA5A327" w:rsidR="00B74B78" w:rsidRDefault="00B74B78" w:rsidP="00C1400E">
                <w:r w:rsidRPr="00C34C07">
                  <w:rPr>
                    <w:rStyle w:val="PlaceholderText"/>
                  </w:rPr>
                  <w:t>Choose an item.</w:t>
                </w:r>
              </w:p>
            </w:tc>
          </w:sdtContent>
        </w:sdt>
      </w:tr>
      <w:tr w:rsidR="00C1400E" w14:paraId="16301A0C" w14:textId="77777777" w:rsidTr="00C14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06" w:type="dxa"/>
            <w:shd w:val="clear" w:color="auto" w:fill="FFFFFF"/>
          </w:tcPr>
          <w:p w14:paraId="709EF380" w14:textId="20A9A92A" w:rsidR="00C1400E" w:rsidRDefault="00C1400E" w:rsidP="00C1400E">
            <w:pPr>
              <w:rPr>
                <w:b/>
                <w:bCs/>
                <w:color w:val="000000"/>
              </w:rPr>
            </w:pPr>
            <w:r>
              <w:rPr>
                <w:b/>
                <w:bCs/>
                <w:color w:val="000000"/>
              </w:rPr>
              <w:t xml:space="preserve">If yes, please provide some more </w:t>
            </w:r>
            <w:r w:rsidR="006F5806">
              <w:rPr>
                <w:b/>
                <w:bCs/>
                <w:color w:val="000000"/>
              </w:rPr>
              <w:t>details:</w:t>
            </w:r>
          </w:p>
        </w:tc>
        <w:tc>
          <w:tcPr>
            <w:tcW w:w="6292" w:type="dxa"/>
            <w:shd w:val="clear" w:color="auto" w:fill="FFFFFF"/>
          </w:tcPr>
          <w:p w14:paraId="06EB9141" w14:textId="107DF5E9" w:rsidR="00C1400E" w:rsidRDefault="00C1400E" w:rsidP="00C1400E"/>
        </w:tc>
      </w:tr>
    </w:tbl>
    <w:p w14:paraId="059C1454" w14:textId="77777777" w:rsidR="00B040F7" w:rsidRDefault="00B040F7"/>
    <w:tbl>
      <w:tblPr>
        <w:tblStyle w:val="TableGrid"/>
        <w:tblW w:w="0" w:type="auto"/>
        <w:tblInd w:w="0" w:type="dxa"/>
        <w:tblLook w:val="04A0" w:firstRow="1" w:lastRow="0" w:firstColumn="1" w:lastColumn="0" w:noHBand="0" w:noVBand="1"/>
      </w:tblPr>
      <w:tblGrid>
        <w:gridCol w:w="10396"/>
      </w:tblGrid>
      <w:tr w:rsidR="00015D52" w14:paraId="6EA5A53B" w14:textId="77777777" w:rsidTr="00015D52">
        <w:tc>
          <w:tcPr>
            <w:tcW w:w="10396" w:type="dxa"/>
          </w:tcPr>
          <w:p w14:paraId="3D1F239A" w14:textId="43CAA150" w:rsidR="00015D52" w:rsidRPr="00015D52" w:rsidRDefault="00015D52">
            <w:pPr>
              <w:rPr>
                <w:b/>
                <w:bCs/>
              </w:rPr>
            </w:pPr>
            <w:r w:rsidRPr="00015D52">
              <w:rPr>
                <w:b/>
                <w:bCs/>
              </w:rPr>
              <w:t xml:space="preserve">If you have any other supporting documentation, such as a current risk assessment, care plan or similar, please email them to us with this referral form. </w:t>
            </w:r>
          </w:p>
        </w:tc>
      </w:tr>
    </w:tbl>
    <w:p w14:paraId="13B21D12" w14:textId="77777777" w:rsidR="00015D52" w:rsidRDefault="00015D52"/>
    <w:tbl>
      <w:tblPr>
        <w:tblStyle w:val="TableGridPHPDOCX"/>
        <w:tblOverlap w:val="never"/>
        <w:tblW w:w="5001"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3305"/>
        <w:gridCol w:w="1204"/>
        <w:gridCol w:w="409"/>
        <w:gridCol w:w="1393"/>
        <w:gridCol w:w="392"/>
        <w:gridCol w:w="1414"/>
        <w:gridCol w:w="337"/>
        <w:gridCol w:w="276"/>
        <w:gridCol w:w="1337"/>
        <w:gridCol w:w="331"/>
      </w:tblGrid>
      <w:tr w:rsidR="005E7542" w14:paraId="02896BA9" w14:textId="77777777" w:rsidTr="005E7542">
        <w:trPr>
          <w:jc w:val="center"/>
        </w:trPr>
        <w:tc>
          <w:tcPr>
            <w:tcW w:w="10398" w:type="dxa"/>
            <w:gridSpan w:val="10"/>
            <w:tcBorders>
              <w:top w:val="single" w:sz="4" w:space="0" w:color="auto"/>
              <w:left w:val="single" w:sz="4" w:space="0" w:color="auto"/>
              <w:bottom w:val="single" w:sz="4" w:space="0" w:color="auto"/>
              <w:right w:val="single" w:sz="4" w:space="0" w:color="auto"/>
            </w:tcBorders>
            <w:shd w:val="clear" w:color="auto" w:fill="92D050"/>
          </w:tcPr>
          <w:p w14:paraId="7CCDE9A5" w14:textId="3895AF2B" w:rsidR="005E7542" w:rsidRPr="00175AD5" w:rsidRDefault="005E7542" w:rsidP="00DD05E9">
            <w:pPr>
              <w:rPr>
                <w:b/>
                <w:bCs/>
                <w:color w:val="000000"/>
              </w:rPr>
            </w:pPr>
            <w:r>
              <w:rPr>
                <w:b/>
                <w:bCs/>
                <w:color w:val="000000"/>
              </w:rPr>
              <w:t>Demographics</w:t>
            </w:r>
            <w:r w:rsidR="003F44B3">
              <w:rPr>
                <w:b/>
                <w:bCs/>
                <w:color w:val="000000"/>
              </w:rPr>
              <w:t xml:space="preserve"> (options given are taken from the 2021 Census)</w:t>
            </w:r>
          </w:p>
        </w:tc>
      </w:tr>
      <w:tr w:rsidR="005E7542" w14:paraId="7C4D4E5B"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tcPr>
          <w:p w14:paraId="753AB1A2" w14:textId="4B672FCB" w:rsidR="005E7542" w:rsidRDefault="005E7542" w:rsidP="005E7542">
            <w:pPr>
              <w:rPr>
                <w:b/>
                <w:bCs/>
                <w:color w:val="000000"/>
              </w:rPr>
            </w:pPr>
            <w:r>
              <w:rPr>
                <w:b/>
                <w:bCs/>
                <w:color w:val="000000"/>
              </w:rPr>
              <w:lastRenderedPageBreak/>
              <w:t>What is your ethnicity?</w:t>
            </w:r>
            <w:r w:rsidR="003F44B3">
              <w:rPr>
                <w:b/>
                <w:bCs/>
                <w:color w:val="000000"/>
              </w:rPr>
              <w:t xml:space="preserve"> </w:t>
            </w:r>
          </w:p>
        </w:tc>
        <w:sdt>
          <w:sdtPr>
            <w:rPr>
              <w:b/>
              <w:bCs/>
              <w:color w:val="000000"/>
            </w:rPr>
            <w:alias w:val="Ethnicity Options"/>
            <w:tag w:val="Ethnicity Options"/>
            <w:id w:val="437417977"/>
            <w:lock w:val="sdtLocked"/>
            <w:placeholder>
              <w:docPart w:val="FAD5BAEE80144D8E880EEC41F4E807CA"/>
            </w:placeholder>
            <w:showingPlcHdr/>
            <w:dropDownList>
              <w:listItem w:value="Choose an item."/>
              <w:listItem w:displayText="English / Welsh / Scottish / Northern Irish / British" w:value="English / Welsh / Scottish / Northern Irish / British"/>
              <w:listItem w:displayText="Irish" w:value="Irish"/>
              <w:listItem w:displayText="Gypsy or Irish Traveller" w:value="Gypsy or Irish Traveller"/>
              <w:listItem w:displayText="Any other White background" w:value="Any other White background"/>
              <w:listItem w:displayText="White and Black Caribbean" w:value="White and Black Caribbean"/>
              <w:listItem w:displayText="White and Black African" w:value="White and Black African"/>
              <w:listItem w:displayText="White and Asian" w:value="White and Asian"/>
              <w:listItem w:displayText="Any other Mixed / Multiple background" w:value="Any other Mixed / Multiple background"/>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African" w:value="African"/>
              <w:listItem w:displayText="Caribbean" w:value="Caribbean"/>
              <w:listItem w:displayText="Any other Black / African / Caribbean background" w:value="Any other Black / African / Caribbean background"/>
              <w:listItem w:displayText="Arab" w:value="Arab"/>
              <w:listItem w:displayText="Any other background" w:value="Any other background"/>
              <w:listItem w:displayText="Prefer not to say" w:value="Prefer not to say"/>
            </w:dropDownList>
          </w:sdtPr>
          <w:sdtEndPr/>
          <w:sdtContent>
            <w:tc>
              <w:tcPr>
                <w:tcW w:w="7093" w:type="dxa"/>
                <w:gridSpan w:val="9"/>
                <w:tcBorders>
                  <w:top w:val="single" w:sz="4" w:space="0" w:color="auto"/>
                  <w:left w:val="single" w:sz="4" w:space="0" w:color="auto"/>
                  <w:bottom w:val="single" w:sz="4" w:space="0" w:color="auto"/>
                  <w:right w:val="single" w:sz="4" w:space="0" w:color="auto"/>
                </w:tcBorders>
                <w:shd w:val="clear" w:color="auto" w:fill="auto"/>
              </w:tcPr>
              <w:p w14:paraId="5CD1EBBB" w14:textId="7E87FE68" w:rsidR="005E7542" w:rsidRDefault="000A6B87" w:rsidP="005E7542">
                <w:pPr>
                  <w:rPr>
                    <w:b/>
                    <w:bCs/>
                    <w:color w:val="000000"/>
                  </w:rPr>
                </w:pPr>
                <w:r w:rsidRPr="00C34C07">
                  <w:rPr>
                    <w:rStyle w:val="PlaceholderText"/>
                  </w:rPr>
                  <w:t>Choose an item.</w:t>
                </w:r>
              </w:p>
            </w:tc>
          </w:sdtContent>
        </w:sdt>
      </w:tr>
      <w:tr w:rsidR="005E7542" w14:paraId="559B502A"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tcPr>
          <w:p w14:paraId="1AD77D1D" w14:textId="5FB7CB48" w:rsidR="005E7542" w:rsidRDefault="005E7542" w:rsidP="005E7542">
            <w:pPr>
              <w:rPr>
                <w:b/>
                <w:bCs/>
                <w:color w:val="000000"/>
              </w:rPr>
            </w:pPr>
            <w:r>
              <w:rPr>
                <w:b/>
                <w:bCs/>
                <w:color w:val="000000"/>
              </w:rPr>
              <w:t>Gender</w:t>
            </w:r>
          </w:p>
        </w:tc>
        <w:sdt>
          <w:sdtPr>
            <w:rPr>
              <w:b/>
              <w:bCs/>
              <w:color w:val="000000"/>
            </w:rPr>
            <w:alias w:val="Gender"/>
            <w:tag w:val="Gender"/>
            <w:id w:val="1805815960"/>
            <w:lock w:val="sdtLocked"/>
            <w:placeholder>
              <w:docPart w:val="F9479F928935407AA2B89442A191A987"/>
            </w:placeholder>
            <w:showingPlcHdr/>
            <w:dropDownList>
              <w:listItem w:value="Choose an item."/>
              <w:listItem w:displayText="Female" w:value="Female"/>
              <w:listItem w:displayText="Male" w:value="Male"/>
              <w:listItem w:displayText="Other" w:value="Other"/>
              <w:listItem w:displayText="Prefer not to say" w:value="Prefer not to say"/>
            </w:dropDownList>
          </w:sdtPr>
          <w:sdtEndPr/>
          <w:sdtContent>
            <w:tc>
              <w:tcPr>
                <w:tcW w:w="7093" w:type="dxa"/>
                <w:gridSpan w:val="9"/>
                <w:tcBorders>
                  <w:top w:val="single" w:sz="4" w:space="0" w:color="auto"/>
                  <w:left w:val="single" w:sz="4" w:space="0" w:color="auto"/>
                  <w:bottom w:val="single" w:sz="4" w:space="0" w:color="auto"/>
                  <w:right w:val="single" w:sz="4" w:space="0" w:color="auto"/>
                </w:tcBorders>
                <w:shd w:val="clear" w:color="auto" w:fill="auto"/>
              </w:tcPr>
              <w:p w14:paraId="49762CA3" w14:textId="3E27ECA4" w:rsidR="005E7542" w:rsidRDefault="00FC2940" w:rsidP="005E7542">
                <w:pPr>
                  <w:rPr>
                    <w:b/>
                    <w:bCs/>
                    <w:color w:val="000000"/>
                  </w:rPr>
                </w:pPr>
                <w:r w:rsidRPr="00C34C07">
                  <w:rPr>
                    <w:rStyle w:val="PlaceholderText"/>
                  </w:rPr>
                  <w:t>Choose an item.</w:t>
                </w:r>
              </w:p>
            </w:tc>
          </w:sdtContent>
        </w:sdt>
      </w:tr>
      <w:tr w:rsidR="00B86A58" w14:paraId="5D0622A3"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tcPr>
          <w:p w14:paraId="22A135A9" w14:textId="45037A4D" w:rsidR="00B86A58" w:rsidRDefault="00B86A58" w:rsidP="005E7542">
            <w:pPr>
              <w:rPr>
                <w:b/>
                <w:bCs/>
                <w:color w:val="000000"/>
              </w:rPr>
            </w:pPr>
            <w:r>
              <w:rPr>
                <w:b/>
                <w:bCs/>
                <w:color w:val="000000"/>
              </w:rPr>
              <w:t>Preferred Pronouns</w:t>
            </w:r>
            <w:r w:rsidR="00C1400E">
              <w:rPr>
                <w:b/>
                <w:bCs/>
                <w:color w:val="000000"/>
              </w:rPr>
              <w:t xml:space="preserve"> </w:t>
            </w:r>
            <w:r w:rsidR="00FC2940">
              <w:rPr>
                <w:b/>
                <w:bCs/>
                <w:color w:val="000000"/>
              </w:rPr>
              <w:t>(if applicable)</w:t>
            </w:r>
          </w:p>
        </w:tc>
        <w:tc>
          <w:tcPr>
            <w:tcW w:w="7093" w:type="dxa"/>
            <w:gridSpan w:val="9"/>
            <w:tcBorders>
              <w:top w:val="single" w:sz="4" w:space="0" w:color="auto"/>
              <w:left w:val="single" w:sz="4" w:space="0" w:color="auto"/>
              <w:bottom w:val="single" w:sz="4" w:space="0" w:color="auto"/>
              <w:right w:val="single" w:sz="4" w:space="0" w:color="auto"/>
            </w:tcBorders>
            <w:shd w:val="clear" w:color="auto" w:fill="auto"/>
          </w:tcPr>
          <w:p w14:paraId="1D944ACB" w14:textId="66D48453" w:rsidR="00B86A58" w:rsidRDefault="00B86A58" w:rsidP="005E7542"/>
        </w:tc>
      </w:tr>
      <w:tr w:rsidR="005E7542" w14:paraId="566BE52A"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tcPr>
          <w:p w14:paraId="228C5AA1" w14:textId="32AF8332" w:rsidR="005E7542" w:rsidRDefault="005E7542" w:rsidP="005E7542">
            <w:pPr>
              <w:rPr>
                <w:b/>
                <w:bCs/>
                <w:color w:val="000000"/>
              </w:rPr>
            </w:pPr>
            <w:r>
              <w:rPr>
                <w:b/>
                <w:bCs/>
                <w:color w:val="000000"/>
              </w:rPr>
              <w:t>What is your sexual orientation?</w:t>
            </w:r>
          </w:p>
        </w:tc>
        <w:sdt>
          <w:sdtPr>
            <w:rPr>
              <w:b/>
              <w:bCs/>
              <w:color w:val="000000"/>
            </w:rPr>
            <w:alias w:val="Sexual Orientation"/>
            <w:tag w:val="SexualOrientation"/>
            <w:id w:val="-1893569081"/>
            <w:placeholder>
              <w:docPart w:val="DefaultPlaceholder_-1854013438"/>
            </w:placeholder>
            <w:showingPlcHdr/>
            <w:dropDownList>
              <w:listItem w:value="Choose an item."/>
              <w:listItem w:displayText="Heterosexual/Straight" w:value="Heterosexual/Straight"/>
              <w:listItem w:displayText="Gay Man" w:value="Gay Man"/>
              <w:listItem w:displayText="Gay Woman/Lesbian" w:value="Gay Woman/Lesbian"/>
              <w:listItem w:displayText="Bi-Sexual" w:value="Bi-Sexual"/>
              <w:listItem w:displayText="Other Sexual Orientation" w:value="Other Sexual Orientation"/>
              <w:listItem w:displayText="Prefer not to say" w:value="Prefer not to say"/>
            </w:dropDownList>
          </w:sdtPr>
          <w:sdtEndPr/>
          <w:sdtContent>
            <w:tc>
              <w:tcPr>
                <w:tcW w:w="7093" w:type="dxa"/>
                <w:gridSpan w:val="9"/>
                <w:tcBorders>
                  <w:top w:val="single" w:sz="4" w:space="0" w:color="auto"/>
                  <w:left w:val="single" w:sz="4" w:space="0" w:color="auto"/>
                  <w:bottom w:val="single" w:sz="4" w:space="0" w:color="auto"/>
                  <w:right w:val="single" w:sz="4" w:space="0" w:color="auto"/>
                </w:tcBorders>
                <w:shd w:val="clear" w:color="auto" w:fill="auto"/>
              </w:tcPr>
              <w:p w14:paraId="7D7D9938" w14:textId="624F62D5" w:rsidR="005E7542" w:rsidRDefault="00015D52" w:rsidP="005E7542">
                <w:pPr>
                  <w:rPr>
                    <w:b/>
                    <w:bCs/>
                    <w:color w:val="000000"/>
                  </w:rPr>
                </w:pPr>
                <w:r w:rsidRPr="001C0618">
                  <w:rPr>
                    <w:rStyle w:val="PlaceholderText"/>
                  </w:rPr>
                  <w:t>Choose an item.</w:t>
                </w:r>
              </w:p>
            </w:tc>
          </w:sdtContent>
        </w:sdt>
      </w:tr>
      <w:tr w:rsidR="005E7542" w14:paraId="52FE0BE4"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tcPr>
          <w:p w14:paraId="022BD092" w14:textId="5B9FE48F" w:rsidR="005E7542" w:rsidRDefault="005E7542" w:rsidP="005E7542">
            <w:pPr>
              <w:rPr>
                <w:b/>
                <w:bCs/>
                <w:color w:val="000000"/>
              </w:rPr>
            </w:pPr>
            <w:r>
              <w:rPr>
                <w:b/>
                <w:bCs/>
                <w:color w:val="000000"/>
              </w:rPr>
              <w:t>What is your religion?</w:t>
            </w:r>
          </w:p>
        </w:tc>
        <w:tc>
          <w:tcPr>
            <w:tcW w:w="7093" w:type="dxa"/>
            <w:gridSpan w:val="9"/>
            <w:tcBorders>
              <w:top w:val="single" w:sz="4" w:space="0" w:color="auto"/>
              <w:left w:val="single" w:sz="4" w:space="0" w:color="auto"/>
              <w:bottom w:val="single" w:sz="4" w:space="0" w:color="auto"/>
              <w:right w:val="single" w:sz="4" w:space="0" w:color="auto"/>
            </w:tcBorders>
            <w:shd w:val="clear" w:color="auto" w:fill="auto"/>
          </w:tcPr>
          <w:p w14:paraId="65ED12FB" w14:textId="650ABA72" w:rsidR="005E7542" w:rsidRDefault="005E7542" w:rsidP="005E7542">
            <w:pPr>
              <w:rPr>
                <w:b/>
                <w:bCs/>
                <w:color w:val="000000"/>
              </w:rPr>
            </w:pPr>
          </w:p>
        </w:tc>
      </w:tr>
      <w:tr w:rsidR="00FC2940" w14:paraId="4DEEE2B0" w14:textId="77777777" w:rsidTr="00B74B78">
        <w:trPr>
          <w:trHeight w:val="270"/>
          <w:jc w:val="center"/>
        </w:trPr>
        <w:tc>
          <w:tcPr>
            <w:tcW w:w="3305" w:type="dxa"/>
            <w:vMerge w:val="restart"/>
            <w:tcBorders>
              <w:top w:val="single" w:sz="4" w:space="0" w:color="auto"/>
              <w:left w:val="single" w:sz="4" w:space="0" w:color="auto"/>
              <w:right w:val="single" w:sz="4" w:space="0" w:color="auto"/>
            </w:tcBorders>
            <w:shd w:val="clear" w:color="auto" w:fill="FFFFFF"/>
          </w:tcPr>
          <w:p w14:paraId="66542344" w14:textId="73A5766C" w:rsidR="00FC2940" w:rsidRDefault="00FC2940" w:rsidP="005E7542">
            <w:pPr>
              <w:rPr>
                <w:b/>
                <w:bCs/>
                <w:color w:val="000000"/>
              </w:rPr>
            </w:pPr>
            <w:r>
              <w:rPr>
                <w:b/>
                <w:bCs/>
                <w:color w:val="000000"/>
              </w:rPr>
              <w:t>Do you have a disability? (please select all that apply)</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0F0E69C2" w14:textId="50D9B326" w:rsidR="00FC2940" w:rsidRDefault="00FC2940" w:rsidP="005E7542">
            <w:r>
              <w:t>No Impairment</w:t>
            </w:r>
          </w:p>
        </w:tc>
        <w:tc>
          <w:tcPr>
            <w:tcW w:w="409" w:type="dxa"/>
            <w:tcBorders>
              <w:top w:val="single" w:sz="4" w:space="0" w:color="auto"/>
              <w:left w:val="single" w:sz="4" w:space="0" w:color="auto"/>
              <w:bottom w:val="single" w:sz="4" w:space="0" w:color="auto"/>
              <w:right w:val="single" w:sz="4" w:space="0" w:color="auto"/>
            </w:tcBorders>
            <w:shd w:val="clear" w:color="auto" w:fill="FFFFFF"/>
          </w:tcPr>
          <w:p w14:paraId="36FBF36C" w14:textId="77777777" w:rsidR="00FC2940" w:rsidRDefault="00FC2940" w:rsidP="005E7542"/>
        </w:tc>
        <w:tc>
          <w:tcPr>
            <w:tcW w:w="1393" w:type="dxa"/>
            <w:tcBorders>
              <w:top w:val="single" w:sz="4" w:space="0" w:color="auto"/>
              <w:left w:val="single" w:sz="4" w:space="0" w:color="auto"/>
              <w:bottom w:val="single" w:sz="4" w:space="0" w:color="auto"/>
              <w:right w:val="single" w:sz="4" w:space="0" w:color="auto"/>
            </w:tcBorders>
            <w:shd w:val="clear" w:color="auto" w:fill="FFFFFF"/>
          </w:tcPr>
          <w:p w14:paraId="7AB635B2" w14:textId="7968B163" w:rsidR="00FC2940" w:rsidRDefault="00FC2940" w:rsidP="005E7542">
            <w:r>
              <w:t>Learning Disability</w:t>
            </w:r>
          </w:p>
        </w:tc>
        <w:tc>
          <w:tcPr>
            <w:tcW w:w="392" w:type="dxa"/>
            <w:tcBorders>
              <w:top w:val="single" w:sz="4" w:space="0" w:color="auto"/>
              <w:left w:val="single" w:sz="4" w:space="0" w:color="auto"/>
              <w:bottom w:val="single" w:sz="4" w:space="0" w:color="auto"/>
              <w:right w:val="single" w:sz="4" w:space="0" w:color="auto"/>
            </w:tcBorders>
            <w:shd w:val="clear" w:color="auto" w:fill="FFFFFF"/>
          </w:tcPr>
          <w:p w14:paraId="3B36E819" w14:textId="77777777" w:rsidR="00FC2940" w:rsidRDefault="00FC2940" w:rsidP="005E7542"/>
        </w:tc>
        <w:tc>
          <w:tcPr>
            <w:tcW w:w="1414" w:type="dxa"/>
            <w:tcBorders>
              <w:top w:val="single" w:sz="4" w:space="0" w:color="auto"/>
              <w:left w:val="single" w:sz="4" w:space="0" w:color="auto"/>
              <w:bottom w:val="single" w:sz="4" w:space="0" w:color="auto"/>
              <w:right w:val="single" w:sz="4" w:space="0" w:color="auto"/>
            </w:tcBorders>
            <w:shd w:val="clear" w:color="auto" w:fill="FFFFFF"/>
          </w:tcPr>
          <w:p w14:paraId="4472D96E" w14:textId="39ADBE52" w:rsidR="00FC2940" w:rsidRDefault="00FC2940" w:rsidP="005E7542">
            <w:r>
              <w:t>Physical Disability</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050C1C58" w14:textId="77777777" w:rsidR="00FC2940" w:rsidRDefault="00FC2940" w:rsidP="005E7542"/>
        </w:tc>
        <w:tc>
          <w:tcPr>
            <w:tcW w:w="1613" w:type="dxa"/>
            <w:gridSpan w:val="2"/>
            <w:tcBorders>
              <w:top w:val="single" w:sz="4" w:space="0" w:color="auto"/>
              <w:left w:val="single" w:sz="4" w:space="0" w:color="auto"/>
              <w:bottom w:val="single" w:sz="4" w:space="0" w:color="auto"/>
              <w:right w:val="single" w:sz="4" w:space="0" w:color="auto"/>
            </w:tcBorders>
            <w:shd w:val="clear" w:color="auto" w:fill="FFFFFF"/>
          </w:tcPr>
          <w:p w14:paraId="3CA8051B" w14:textId="58107364" w:rsidR="00FC2940" w:rsidRDefault="00FC2940" w:rsidP="005E7542">
            <w:r>
              <w:t>Visual Impairment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14:paraId="484D0613" w14:textId="37C4AC2F" w:rsidR="00FC2940" w:rsidRDefault="00FC2940" w:rsidP="005E7542"/>
        </w:tc>
      </w:tr>
      <w:tr w:rsidR="00FC2940" w14:paraId="2DDFB6B9" w14:textId="77777777" w:rsidTr="00B74B78">
        <w:trPr>
          <w:trHeight w:val="270"/>
          <w:jc w:val="center"/>
        </w:trPr>
        <w:tc>
          <w:tcPr>
            <w:tcW w:w="3305" w:type="dxa"/>
            <w:vMerge/>
            <w:tcBorders>
              <w:left w:val="single" w:sz="4" w:space="0" w:color="auto"/>
              <w:bottom w:val="single" w:sz="4" w:space="0" w:color="auto"/>
              <w:right w:val="single" w:sz="4" w:space="0" w:color="auto"/>
            </w:tcBorders>
            <w:shd w:val="clear" w:color="auto" w:fill="FFFFFF"/>
          </w:tcPr>
          <w:p w14:paraId="72C6E517" w14:textId="77777777" w:rsidR="00FC2940" w:rsidRDefault="00FC2940" w:rsidP="005E7542">
            <w:pPr>
              <w:rPr>
                <w:b/>
                <w:bCs/>
                <w:color w:val="000000"/>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0BC134B8" w14:textId="1E93C6FC" w:rsidR="00FC2940" w:rsidRDefault="00FC2940" w:rsidP="005E7542">
            <w:r>
              <w:t>Hearing Impairment</w:t>
            </w:r>
          </w:p>
        </w:tc>
        <w:tc>
          <w:tcPr>
            <w:tcW w:w="409" w:type="dxa"/>
            <w:tcBorders>
              <w:top w:val="single" w:sz="4" w:space="0" w:color="auto"/>
              <w:left w:val="single" w:sz="4" w:space="0" w:color="auto"/>
              <w:bottom w:val="single" w:sz="4" w:space="0" w:color="auto"/>
              <w:right w:val="single" w:sz="4" w:space="0" w:color="auto"/>
            </w:tcBorders>
            <w:shd w:val="clear" w:color="auto" w:fill="FFFFFF"/>
          </w:tcPr>
          <w:p w14:paraId="0E101BDD" w14:textId="77777777" w:rsidR="00FC2940" w:rsidRDefault="00FC2940" w:rsidP="005E7542"/>
        </w:tc>
        <w:tc>
          <w:tcPr>
            <w:tcW w:w="1393" w:type="dxa"/>
            <w:tcBorders>
              <w:top w:val="single" w:sz="4" w:space="0" w:color="auto"/>
              <w:left w:val="single" w:sz="4" w:space="0" w:color="auto"/>
              <w:bottom w:val="single" w:sz="4" w:space="0" w:color="auto"/>
              <w:right w:val="single" w:sz="4" w:space="0" w:color="auto"/>
            </w:tcBorders>
            <w:shd w:val="clear" w:color="auto" w:fill="FFFFFF"/>
          </w:tcPr>
          <w:p w14:paraId="1B09966C" w14:textId="6A789785" w:rsidR="00FC2940" w:rsidRDefault="00FC2940" w:rsidP="005E7542">
            <w:r>
              <w:t>Dual Sensory Loss</w:t>
            </w:r>
          </w:p>
        </w:tc>
        <w:tc>
          <w:tcPr>
            <w:tcW w:w="392" w:type="dxa"/>
            <w:tcBorders>
              <w:top w:val="single" w:sz="4" w:space="0" w:color="auto"/>
              <w:left w:val="single" w:sz="4" w:space="0" w:color="auto"/>
              <w:bottom w:val="single" w:sz="4" w:space="0" w:color="auto"/>
              <w:right w:val="single" w:sz="4" w:space="0" w:color="auto"/>
            </w:tcBorders>
            <w:shd w:val="clear" w:color="auto" w:fill="FFFFFF"/>
          </w:tcPr>
          <w:p w14:paraId="59DC7C5B" w14:textId="77777777" w:rsidR="00FC2940" w:rsidRDefault="00FC2940" w:rsidP="005E7542"/>
        </w:tc>
        <w:tc>
          <w:tcPr>
            <w:tcW w:w="1414" w:type="dxa"/>
            <w:tcBorders>
              <w:top w:val="single" w:sz="4" w:space="0" w:color="auto"/>
              <w:left w:val="single" w:sz="4" w:space="0" w:color="auto"/>
              <w:bottom w:val="single" w:sz="4" w:space="0" w:color="auto"/>
              <w:right w:val="single" w:sz="4" w:space="0" w:color="auto"/>
            </w:tcBorders>
            <w:shd w:val="clear" w:color="auto" w:fill="FFFFFF"/>
          </w:tcPr>
          <w:p w14:paraId="7A9BA811" w14:textId="7E6EF32F" w:rsidR="00FC2940" w:rsidRDefault="00FC2940" w:rsidP="005E7542">
            <w:r>
              <w:t>Autism Spectrum</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408B7B6D" w14:textId="77777777" w:rsidR="00FC2940" w:rsidRDefault="00FC2940" w:rsidP="005E7542"/>
        </w:tc>
        <w:tc>
          <w:tcPr>
            <w:tcW w:w="1613" w:type="dxa"/>
            <w:gridSpan w:val="2"/>
            <w:tcBorders>
              <w:top w:val="single" w:sz="4" w:space="0" w:color="auto"/>
              <w:left w:val="single" w:sz="4" w:space="0" w:color="auto"/>
              <w:bottom w:val="single" w:sz="4" w:space="0" w:color="auto"/>
              <w:right w:val="single" w:sz="4" w:space="0" w:color="auto"/>
            </w:tcBorders>
            <w:shd w:val="clear" w:color="auto" w:fill="FFFFFF"/>
          </w:tcPr>
          <w:p w14:paraId="420AEA20" w14:textId="6B52CB04" w:rsidR="00FC2940" w:rsidRDefault="00FC2940" w:rsidP="005E7542">
            <w:r>
              <w:t>Prefer Not To Say</w:t>
            </w:r>
          </w:p>
        </w:tc>
        <w:tc>
          <w:tcPr>
            <w:tcW w:w="331" w:type="dxa"/>
            <w:tcBorders>
              <w:top w:val="single" w:sz="4" w:space="0" w:color="auto"/>
              <w:left w:val="single" w:sz="4" w:space="0" w:color="auto"/>
              <w:bottom w:val="single" w:sz="4" w:space="0" w:color="auto"/>
              <w:right w:val="single" w:sz="4" w:space="0" w:color="auto"/>
            </w:tcBorders>
            <w:shd w:val="clear" w:color="auto" w:fill="FFFFFF"/>
          </w:tcPr>
          <w:p w14:paraId="534F8CF7" w14:textId="042B49F7" w:rsidR="00FC2940" w:rsidRDefault="00FC2940" w:rsidP="005E7542"/>
        </w:tc>
      </w:tr>
      <w:tr w:rsidR="00B74B78" w14:paraId="6BC8CFE5"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FFFFFF"/>
          </w:tcPr>
          <w:p w14:paraId="1B821FD1" w14:textId="3C8090B6" w:rsidR="00B74B78" w:rsidRDefault="00B74B78" w:rsidP="005E7542">
            <w:pPr>
              <w:rPr>
                <w:b/>
                <w:bCs/>
                <w:color w:val="000000"/>
              </w:rPr>
            </w:pPr>
            <w:r>
              <w:rPr>
                <w:b/>
                <w:bCs/>
                <w:color w:val="000000"/>
              </w:rPr>
              <w:t>Are you registered disabled?</w:t>
            </w:r>
          </w:p>
        </w:tc>
        <w:sdt>
          <w:sdtPr>
            <w:alias w:val="Yes or No"/>
            <w:tag w:val="Yes or No"/>
            <w:id w:val="-621067897"/>
            <w:lock w:val="contentLocked"/>
            <w:placeholder>
              <w:docPart w:val="D7E9D1EBFE2849E8A924BC61B3B85AEE"/>
            </w:placeholder>
            <w:showingPlcHdr/>
            <w:dropDownList>
              <w:listItem w:value="Choose an item."/>
              <w:listItem w:displayText="Yes" w:value="Yes"/>
              <w:listItem w:displayText="No" w:value="No"/>
            </w:dropDownList>
          </w:sdtPr>
          <w:sdtEndPr/>
          <w:sdtContent>
            <w:tc>
              <w:tcPr>
                <w:tcW w:w="7093" w:type="dxa"/>
                <w:gridSpan w:val="9"/>
                <w:tcBorders>
                  <w:top w:val="single" w:sz="4" w:space="0" w:color="auto"/>
                  <w:left w:val="single" w:sz="4" w:space="0" w:color="auto"/>
                  <w:bottom w:val="single" w:sz="4" w:space="0" w:color="auto"/>
                  <w:right w:val="single" w:sz="4" w:space="0" w:color="auto"/>
                </w:tcBorders>
                <w:shd w:val="clear" w:color="auto" w:fill="FFFFFF"/>
              </w:tcPr>
              <w:p w14:paraId="493405A1" w14:textId="144BF516" w:rsidR="00B74B78" w:rsidRDefault="00B74B78" w:rsidP="005E7542">
                <w:r w:rsidRPr="00C34C07">
                  <w:rPr>
                    <w:rStyle w:val="PlaceholderText"/>
                  </w:rPr>
                  <w:t>Choose an item.</w:t>
                </w:r>
              </w:p>
            </w:tc>
          </w:sdtContent>
        </w:sdt>
      </w:tr>
      <w:tr w:rsidR="00B74B78" w14:paraId="447EF87D" w14:textId="77777777" w:rsidTr="00B74B78">
        <w:trPr>
          <w:jc w:val="center"/>
        </w:trPr>
        <w:tc>
          <w:tcPr>
            <w:tcW w:w="3305" w:type="dxa"/>
            <w:tcBorders>
              <w:top w:val="single" w:sz="4" w:space="0" w:color="auto"/>
              <w:left w:val="single" w:sz="4" w:space="0" w:color="auto"/>
              <w:bottom w:val="single" w:sz="4" w:space="0" w:color="auto"/>
              <w:right w:val="single" w:sz="4" w:space="0" w:color="auto"/>
            </w:tcBorders>
            <w:shd w:val="clear" w:color="auto" w:fill="FFFFFF"/>
          </w:tcPr>
          <w:p w14:paraId="3BB37480" w14:textId="187E2236" w:rsidR="00B74B78" w:rsidRDefault="00B74B78" w:rsidP="005E7542">
            <w:pPr>
              <w:rPr>
                <w:b/>
                <w:bCs/>
                <w:color w:val="000000"/>
              </w:rPr>
            </w:pPr>
            <w:r>
              <w:rPr>
                <w:b/>
                <w:bCs/>
                <w:color w:val="000000"/>
              </w:rPr>
              <w:t>Are you a carer?</w:t>
            </w:r>
          </w:p>
        </w:tc>
        <w:sdt>
          <w:sdtPr>
            <w:alias w:val="Yes or No"/>
            <w:tag w:val="Yes or No"/>
            <w:id w:val="-442700627"/>
            <w:lock w:val="sdtLocked"/>
            <w:placeholder>
              <w:docPart w:val="1E80F1AA33C244EF9190DE762EC6AE2F"/>
            </w:placeholder>
            <w:showingPlcHdr/>
            <w:dropDownList>
              <w:listItem w:value="Choose an item."/>
              <w:listItem w:displayText="Yes" w:value="Yes"/>
              <w:listItem w:displayText="No" w:value="No"/>
            </w:dropDownList>
          </w:sdtPr>
          <w:sdtEndPr/>
          <w:sdtContent>
            <w:tc>
              <w:tcPr>
                <w:tcW w:w="1613" w:type="dxa"/>
                <w:gridSpan w:val="2"/>
                <w:tcBorders>
                  <w:top w:val="single" w:sz="4" w:space="0" w:color="auto"/>
                  <w:left w:val="single" w:sz="4" w:space="0" w:color="auto"/>
                  <w:bottom w:val="single" w:sz="4" w:space="0" w:color="auto"/>
                  <w:right w:val="single" w:sz="4" w:space="0" w:color="auto"/>
                </w:tcBorders>
                <w:shd w:val="clear" w:color="auto" w:fill="FFFFFF"/>
              </w:tcPr>
              <w:p w14:paraId="6E8934F4" w14:textId="4BFB3D4B" w:rsidR="00B74B78" w:rsidRDefault="00B74B78" w:rsidP="005E7542">
                <w:r w:rsidRPr="00C34C07">
                  <w:rPr>
                    <w:rStyle w:val="PlaceholderText"/>
                  </w:rPr>
                  <w:t>Choose an item.</w:t>
                </w:r>
              </w:p>
            </w:tc>
          </w:sdtContent>
        </w:sdt>
        <w:tc>
          <w:tcPr>
            <w:tcW w:w="3812" w:type="dxa"/>
            <w:gridSpan w:val="5"/>
            <w:tcBorders>
              <w:top w:val="single" w:sz="4" w:space="0" w:color="auto"/>
              <w:left w:val="single" w:sz="4" w:space="0" w:color="auto"/>
              <w:bottom w:val="single" w:sz="4" w:space="0" w:color="auto"/>
              <w:right w:val="single" w:sz="4" w:space="0" w:color="auto"/>
            </w:tcBorders>
            <w:shd w:val="clear" w:color="auto" w:fill="FFFFFF"/>
          </w:tcPr>
          <w:p w14:paraId="20C16868" w14:textId="4B422B65" w:rsidR="00B74B78" w:rsidRDefault="00B74B78" w:rsidP="005E7542">
            <w:pPr>
              <w:rPr>
                <w:b/>
                <w:bCs/>
                <w:color w:val="000000"/>
              </w:rPr>
            </w:pPr>
            <w:r>
              <w:rPr>
                <w:b/>
                <w:bCs/>
                <w:color w:val="000000"/>
              </w:rPr>
              <w:t>If YES, is this as a paid or unpaid carer?</w:t>
            </w:r>
          </w:p>
        </w:tc>
        <w:tc>
          <w:tcPr>
            <w:tcW w:w="1668" w:type="dxa"/>
            <w:gridSpan w:val="2"/>
            <w:tcBorders>
              <w:top w:val="single" w:sz="4" w:space="0" w:color="auto"/>
              <w:left w:val="single" w:sz="4" w:space="0" w:color="auto"/>
              <w:bottom w:val="single" w:sz="4" w:space="0" w:color="auto"/>
              <w:right w:val="single" w:sz="4" w:space="0" w:color="auto"/>
            </w:tcBorders>
            <w:shd w:val="clear" w:color="auto" w:fill="FFFFFF"/>
          </w:tcPr>
          <w:p w14:paraId="36CF29AF" w14:textId="7B2D1E6B" w:rsidR="00B74B78" w:rsidRDefault="00B74B78" w:rsidP="005E7542"/>
        </w:tc>
      </w:tr>
    </w:tbl>
    <w:p w14:paraId="08362AC1" w14:textId="23736E1F" w:rsidR="00B040F7" w:rsidRPr="00C1400E" w:rsidRDefault="00C1400E">
      <w:pPr>
        <w:rPr>
          <w:i/>
          <w:iCs/>
          <w:sz w:val="18"/>
          <w:szCs w:val="18"/>
        </w:rPr>
      </w:pPr>
      <w:r w:rsidRPr="00C1400E">
        <w:rPr>
          <w:i/>
          <w:iCs/>
          <w:sz w:val="18"/>
          <w:szCs w:val="18"/>
        </w:rPr>
        <w:t>A carer is anyone, including children and adults</w:t>
      </w:r>
      <w:r w:rsidR="00AE51D6">
        <w:rPr>
          <w:i/>
          <w:iCs/>
          <w:sz w:val="18"/>
          <w:szCs w:val="18"/>
        </w:rPr>
        <w:t>,</w:t>
      </w:r>
      <w:r w:rsidRPr="00C1400E">
        <w:rPr>
          <w:i/>
          <w:iCs/>
          <w:sz w:val="18"/>
          <w:szCs w:val="18"/>
        </w:rPr>
        <w:t xml:space="preserve"> who looks after a family member, partner or friend who needs help because of their illness, frailty, disability, a mental health problem or an addiction and cannot cope without their support.</w:t>
      </w:r>
    </w:p>
    <w:tbl>
      <w:tblPr>
        <w:tblStyle w:val="TableGridPHPDOCX"/>
        <w:tblOverlap w:val="never"/>
        <w:tblW w:w="5001"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7365"/>
        <w:gridCol w:w="3033"/>
      </w:tblGrid>
      <w:tr w:rsidR="002321FF" w14:paraId="63177B24" w14:textId="77777777" w:rsidTr="002321FF">
        <w:trPr>
          <w:jc w:val="center"/>
        </w:trPr>
        <w:tc>
          <w:tcPr>
            <w:tcW w:w="10398" w:type="dxa"/>
            <w:gridSpan w:val="2"/>
            <w:tcBorders>
              <w:top w:val="single" w:sz="4" w:space="0" w:color="auto"/>
              <w:left w:val="single" w:sz="4" w:space="0" w:color="auto"/>
              <w:bottom w:val="single" w:sz="4" w:space="0" w:color="auto"/>
              <w:right w:val="single" w:sz="4" w:space="0" w:color="auto"/>
            </w:tcBorders>
            <w:shd w:val="clear" w:color="auto" w:fill="92D050"/>
          </w:tcPr>
          <w:p w14:paraId="5EFB206A" w14:textId="549BCB17" w:rsidR="002321FF" w:rsidRPr="00175AD5" w:rsidRDefault="002321FF" w:rsidP="00DD05E9">
            <w:pPr>
              <w:rPr>
                <w:b/>
                <w:bCs/>
                <w:color w:val="000000"/>
              </w:rPr>
            </w:pPr>
            <w:r>
              <w:rPr>
                <w:b/>
                <w:bCs/>
                <w:color w:val="000000"/>
              </w:rPr>
              <w:t>Hear About Us</w:t>
            </w:r>
          </w:p>
        </w:tc>
      </w:tr>
      <w:tr w:rsidR="005E7542" w14:paraId="3DD46F76" w14:textId="77777777" w:rsidTr="00314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65" w:type="dxa"/>
            <w:shd w:val="clear" w:color="auto" w:fill="FFFFFF"/>
          </w:tcPr>
          <w:p w14:paraId="57800854" w14:textId="77777777" w:rsidR="005E7542" w:rsidRDefault="005E7542">
            <w:pPr>
              <w:rPr>
                <w:b/>
                <w:bCs/>
                <w:color w:val="000000"/>
              </w:rPr>
            </w:pPr>
            <w:r>
              <w:rPr>
                <w:b/>
                <w:bCs/>
                <w:color w:val="000000"/>
              </w:rPr>
              <w:t>How did you hear about us?</w:t>
            </w:r>
          </w:p>
        </w:tc>
        <w:sdt>
          <w:sdtPr>
            <w:alias w:val="Hear about us"/>
            <w:tag w:val="Hear about us"/>
            <w:id w:val="-569113050"/>
            <w:lock w:val="sdtLocked"/>
            <w:placeholder>
              <w:docPart w:val="CC5F3BE06B4E46318395ACFA8CCCC708"/>
            </w:placeholder>
            <w:showingPlcHdr/>
            <w:dropDownList>
              <w:listItem w:value="Choose an item."/>
              <w:listItem w:displayText="Internet Search" w:value="Internet Search"/>
              <w:listItem w:displayText="Word of Mouth" w:value="Word of Mouth"/>
              <w:listItem w:displayText="Another Organisation" w:value="Another Organisation"/>
              <w:listItem w:displayText="Social Media" w:value="Social Media"/>
              <w:listItem w:displayText="GP" w:value="GP"/>
              <w:listItem w:displayText="Local Press" w:value="Local Press"/>
              <w:listItem w:displayText="Local Event" w:value="Local Event"/>
              <w:listItem w:displayText="Other" w:value="Other"/>
            </w:dropDownList>
          </w:sdtPr>
          <w:sdtEndPr/>
          <w:sdtContent>
            <w:tc>
              <w:tcPr>
                <w:tcW w:w="3033" w:type="dxa"/>
                <w:shd w:val="clear" w:color="auto" w:fill="FFFFFF"/>
              </w:tcPr>
              <w:p w14:paraId="39564651" w14:textId="0BCEE62C" w:rsidR="005E7542" w:rsidRDefault="00FC2940">
                <w:r w:rsidRPr="00C34C07">
                  <w:rPr>
                    <w:rStyle w:val="PlaceholderText"/>
                  </w:rPr>
                  <w:t>Choose an item.</w:t>
                </w:r>
              </w:p>
            </w:tc>
          </w:sdtContent>
        </w:sdt>
      </w:tr>
      <w:tr w:rsidR="005E7542" w14:paraId="1C5FD5B9" w14:textId="77777777" w:rsidTr="00314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65" w:type="dxa"/>
            <w:shd w:val="clear" w:color="auto" w:fill="FFFFFF"/>
          </w:tcPr>
          <w:p w14:paraId="19C4DA23" w14:textId="57ECA585" w:rsidR="005E7542" w:rsidRDefault="00B74B78">
            <w:pPr>
              <w:rPr>
                <w:b/>
                <w:bCs/>
                <w:color w:val="000000"/>
              </w:rPr>
            </w:pPr>
            <w:r>
              <w:rPr>
                <w:b/>
                <w:bCs/>
                <w:color w:val="000000"/>
              </w:rPr>
              <w:t xml:space="preserve">If “Another Organisation”, please tell us which one. </w:t>
            </w:r>
          </w:p>
        </w:tc>
        <w:tc>
          <w:tcPr>
            <w:tcW w:w="3033" w:type="dxa"/>
            <w:shd w:val="clear" w:color="auto" w:fill="FFFFFF"/>
          </w:tcPr>
          <w:p w14:paraId="6F9759E0" w14:textId="1A49F92D" w:rsidR="005E7542" w:rsidRDefault="005E7542"/>
        </w:tc>
      </w:tr>
      <w:tr w:rsidR="005E7542" w14:paraId="4774DCAE" w14:textId="77777777" w:rsidTr="00314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65" w:type="dxa"/>
            <w:shd w:val="clear" w:color="auto" w:fill="FFFFFF"/>
          </w:tcPr>
          <w:p w14:paraId="2396CAB0" w14:textId="16DA08B4" w:rsidR="005E7542" w:rsidRDefault="00B74B78">
            <w:pPr>
              <w:rPr>
                <w:b/>
                <w:bCs/>
                <w:color w:val="000000"/>
              </w:rPr>
            </w:pPr>
            <w:r>
              <w:rPr>
                <w:b/>
                <w:bCs/>
                <w:color w:val="000000"/>
              </w:rPr>
              <w:t>If other, please give us some more details</w:t>
            </w:r>
          </w:p>
        </w:tc>
        <w:tc>
          <w:tcPr>
            <w:tcW w:w="3033" w:type="dxa"/>
            <w:shd w:val="clear" w:color="auto" w:fill="FFFFFF"/>
          </w:tcPr>
          <w:p w14:paraId="10206FFC" w14:textId="22E90300" w:rsidR="005E7542" w:rsidRDefault="005E7542"/>
        </w:tc>
      </w:tr>
      <w:tr w:rsidR="003143E2" w14:paraId="42DA3A13" w14:textId="77777777" w:rsidTr="00314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65" w:type="dxa"/>
            <w:shd w:val="clear" w:color="auto" w:fill="FFFFFF"/>
          </w:tcPr>
          <w:p w14:paraId="40B5D21A" w14:textId="77777777" w:rsidR="003143E2" w:rsidRDefault="003143E2" w:rsidP="003143E2">
            <w:pPr>
              <w:rPr>
                <w:b/>
                <w:bCs/>
                <w:color w:val="000000"/>
              </w:rPr>
            </w:pPr>
            <w:r>
              <w:rPr>
                <w:b/>
                <w:bCs/>
                <w:color w:val="000000"/>
              </w:rPr>
              <w:t xml:space="preserve">Keep up to date with all our news and latest updates. </w:t>
            </w:r>
          </w:p>
          <w:p w14:paraId="70C83A75" w14:textId="458CAC2B" w:rsidR="003143E2" w:rsidRDefault="003143E2" w:rsidP="003143E2">
            <w:pPr>
              <w:rPr>
                <w:b/>
                <w:bCs/>
                <w:color w:val="000000"/>
              </w:rPr>
            </w:pPr>
            <w:r>
              <w:rPr>
                <w:b/>
                <w:bCs/>
                <w:color w:val="000000"/>
              </w:rPr>
              <w:t>Would you like to subscribe to our quarterly newsletter mailing list? (you have the option to Unsubscribe at any time)</w:t>
            </w:r>
          </w:p>
        </w:tc>
        <w:sdt>
          <w:sdtPr>
            <w:alias w:val="Yes or No"/>
            <w:tag w:val="Yes or No"/>
            <w:id w:val="13351035"/>
            <w:placeholder>
              <w:docPart w:val="3F2285A1F39B48D084F8F846FC42306E"/>
            </w:placeholder>
            <w:showingPlcHdr/>
            <w:dropDownList>
              <w:listItem w:value="Choose an item."/>
              <w:listItem w:displayText="Yes" w:value="Yes"/>
              <w:listItem w:displayText="No" w:value="No"/>
            </w:dropDownList>
          </w:sdtPr>
          <w:sdtEndPr/>
          <w:sdtContent>
            <w:tc>
              <w:tcPr>
                <w:tcW w:w="3033" w:type="dxa"/>
                <w:shd w:val="clear" w:color="auto" w:fill="FFFFFF"/>
              </w:tcPr>
              <w:p w14:paraId="2B7501FE" w14:textId="17E6EF5F" w:rsidR="003143E2" w:rsidRDefault="003143E2" w:rsidP="003143E2">
                <w:r w:rsidRPr="00C34C07">
                  <w:rPr>
                    <w:rStyle w:val="PlaceholderText"/>
                  </w:rPr>
                  <w:t>Choose an item.</w:t>
                </w:r>
              </w:p>
            </w:tc>
          </w:sdtContent>
        </w:sdt>
      </w:tr>
    </w:tbl>
    <w:p w14:paraId="6942D9A6" w14:textId="77777777" w:rsidR="00B040F7" w:rsidRDefault="00B040F7"/>
    <w:tbl>
      <w:tblPr>
        <w:tblStyle w:val="TableGridPHPDOCX"/>
        <w:tblOverlap w:val="never"/>
        <w:tblW w:w="5001" w:type="pct"/>
        <w:jc w:val="center"/>
        <w:tblBorders>
          <w:top w:val="dashed" w:sz="3" w:space="0" w:color="000000"/>
          <w:left w:val="dashed" w:sz="3" w:space="0" w:color="000000"/>
          <w:bottom w:val="dashed" w:sz="3" w:space="0" w:color="000000"/>
          <w:right w:val="dashed" w:sz="3" w:space="0" w:color="000000"/>
          <w:insideH w:val="dashed" w:sz="3" w:space="0" w:color="000000"/>
          <w:insideV w:val="dashed" w:sz="3" w:space="0" w:color="000000"/>
        </w:tblBorders>
        <w:tblCellMar>
          <w:top w:w="75" w:type="dxa"/>
          <w:left w:w="75" w:type="dxa"/>
          <w:bottom w:w="75" w:type="dxa"/>
          <w:right w:w="75" w:type="dxa"/>
        </w:tblCellMar>
        <w:tblLook w:val="04A0" w:firstRow="1" w:lastRow="0" w:firstColumn="1" w:lastColumn="0" w:noHBand="0" w:noVBand="1"/>
      </w:tblPr>
      <w:tblGrid>
        <w:gridCol w:w="7932"/>
        <w:gridCol w:w="2466"/>
      </w:tblGrid>
      <w:tr w:rsidR="002321FF" w14:paraId="3147B589" w14:textId="77777777" w:rsidTr="002321FF">
        <w:trPr>
          <w:jc w:val="center"/>
        </w:trPr>
        <w:tc>
          <w:tcPr>
            <w:tcW w:w="10398" w:type="dxa"/>
            <w:gridSpan w:val="2"/>
            <w:tcBorders>
              <w:top w:val="single" w:sz="4" w:space="0" w:color="auto"/>
              <w:left w:val="single" w:sz="4" w:space="0" w:color="auto"/>
              <w:bottom w:val="single" w:sz="4" w:space="0" w:color="auto"/>
              <w:right w:val="single" w:sz="4" w:space="0" w:color="auto"/>
            </w:tcBorders>
            <w:shd w:val="clear" w:color="auto" w:fill="92D050"/>
          </w:tcPr>
          <w:p w14:paraId="4484AF59" w14:textId="284AFD20" w:rsidR="002321FF" w:rsidRPr="00175AD5" w:rsidRDefault="002321FF" w:rsidP="00DD05E9">
            <w:pPr>
              <w:rPr>
                <w:b/>
                <w:bCs/>
                <w:color w:val="000000"/>
              </w:rPr>
            </w:pPr>
            <w:r>
              <w:rPr>
                <w:b/>
                <w:bCs/>
                <w:color w:val="000000"/>
              </w:rPr>
              <w:t>Agreements</w:t>
            </w:r>
          </w:p>
        </w:tc>
      </w:tr>
      <w:tr w:rsidR="004C2B5C" w14:paraId="7EAC894A" w14:textId="77777777" w:rsidTr="0023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932" w:type="dxa"/>
            <w:shd w:val="clear" w:color="auto" w:fill="FFFFFF"/>
          </w:tcPr>
          <w:p w14:paraId="44A4985C" w14:textId="43DFF87C" w:rsidR="004C2B5C" w:rsidRDefault="004C2B5C">
            <w:pPr>
              <w:rPr>
                <w:b/>
                <w:bCs/>
                <w:color w:val="000000"/>
              </w:rPr>
            </w:pPr>
            <w:r>
              <w:rPr>
                <w:b/>
                <w:bCs/>
                <w:color w:val="000000"/>
              </w:rPr>
              <w:t>I agree for Catalyst</w:t>
            </w:r>
            <w:r w:rsidR="00703CCB">
              <w:rPr>
                <w:b/>
                <w:bCs/>
                <w:color w:val="000000"/>
              </w:rPr>
              <w:t xml:space="preserve"> Support</w:t>
            </w:r>
            <w:r>
              <w:rPr>
                <w:b/>
                <w:bCs/>
                <w:color w:val="000000"/>
              </w:rPr>
              <w:t xml:space="preserve"> to process my personal information and to make contact using the details provided.</w:t>
            </w:r>
          </w:p>
        </w:tc>
        <w:sdt>
          <w:sdtPr>
            <w:alias w:val="Yes or No"/>
            <w:tag w:val="Yes or No"/>
            <w:id w:val="1282535460"/>
            <w:lock w:val="sdtLocked"/>
            <w:placeholder>
              <w:docPart w:val="4A4BB272623B4041AB6BBBCCE26ADE48"/>
            </w:placeholder>
            <w:showingPlcHdr/>
            <w:dropDownList>
              <w:listItem w:value="Choose an item."/>
              <w:listItem w:displayText="Yes" w:value="Yes"/>
              <w:listItem w:displayText="No" w:value="No"/>
            </w:dropDownList>
          </w:sdtPr>
          <w:sdtEndPr/>
          <w:sdtContent>
            <w:tc>
              <w:tcPr>
                <w:tcW w:w="2466" w:type="dxa"/>
                <w:shd w:val="clear" w:color="auto" w:fill="FFFFFF"/>
              </w:tcPr>
              <w:p w14:paraId="0A627844" w14:textId="7D5ECB4E" w:rsidR="004C2B5C" w:rsidRDefault="00B74B78">
                <w:r w:rsidRPr="00C34C07">
                  <w:rPr>
                    <w:rStyle w:val="PlaceholderText"/>
                  </w:rPr>
                  <w:t>Choose an item.</w:t>
                </w:r>
              </w:p>
            </w:tc>
          </w:sdtContent>
        </w:sdt>
      </w:tr>
      <w:tr w:rsidR="00B74B78" w14:paraId="14E39210" w14:textId="77777777" w:rsidTr="0023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932" w:type="dxa"/>
            <w:shd w:val="clear" w:color="auto" w:fill="FFFFFF"/>
          </w:tcPr>
          <w:p w14:paraId="29673DCD" w14:textId="437BD20F" w:rsidR="00B74B78" w:rsidRDefault="00B74B78" w:rsidP="004C2B5C">
            <w:pPr>
              <w:rPr>
                <w:b/>
                <w:bCs/>
                <w:color w:val="000000"/>
              </w:rPr>
            </w:pPr>
            <w:r>
              <w:rPr>
                <w:b/>
                <w:bCs/>
                <w:color w:val="000000"/>
              </w:rPr>
              <w:t>I can confirm that all the details on this form are correct.</w:t>
            </w:r>
          </w:p>
        </w:tc>
        <w:sdt>
          <w:sdtPr>
            <w:alias w:val="Yes or No"/>
            <w:tag w:val="Yes or No"/>
            <w:id w:val="1565992329"/>
            <w:lock w:val="sdtLocked"/>
            <w:placeholder>
              <w:docPart w:val="B55425C7B22D4C0EBA0E099281B8CC9F"/>
            </w:placeholder>
            <w:showingPlcHdr/>
            <w:dropDownList>
              <w:listItem w:value="Choose an item."/>
              <w:listItem w:displayText="Yes" w:value="Yes"/>
              <w:listItem w:displayText="No" w:value="No"/>
            </w:dropDownList>
          </w:sdtPr>
          <w:sdtEndPr/>
          <w:sdtContent>
            <w:tc>
              <w:tcPr>
                <w:tcW w:w="2466" w:type="dxa"/>
                <w:shd w:val="clear" w:color="auto" w:fill="FFFFFF"/>
              </w:tcPr>
              <w:p w14:paraId="65374875" w14:textId="6105B4F2" w:rsidR="00B74B78" w:rsidRDefault="00B74B78" w:rsidP="004C2B5C">
                <w:r w:rsidRPr="00C34C07">
                  <w:rPr>
                    <w:rStyle w:val="PlaceholderText"/>
                  </w:rPr>
                  <w:t>Choose an item.</w:t>
                </w:r>
              </w:p>
            </w:tc>
          </w:sdtContent>
        </w:sdt>
      </w:tr>
    </w:tbl>
    <w:p w14:paraId="0546BB24" w14:textId="77777777" w:rsidR="00B040F7" w:rsidRDefault="00B040F7"/>
    <w:p w14:paraId="3F8E3699" w14:textId="3BB0A100" w:rsidR="006F5806" w:rsidRDefault="006F5806">
      <w:r w:rsidRPr="006F5806">
        <w:t>Your details are safe with us. Check out our Privacy Policy below for more details</w:t>
      </w:r>
      <w:r w:rsidRPr="006F5806">
        <w:br/>
      </w:r>
      <w:hyperlink r:id="rId8" w:history="1">
        <w:r w:rsidRPr="002C51C2">
          <w:rPr>
            <w:rStyle w:val="Hyperlink"/>
          </w:rPr>
          <w:t>https://catalystsupport.org.uk/policies-privacy/</w:t>
        </w:r>
      </w:hyperlink>
    </w:p>
    <w:p w14:paraId="7605FBC5" w14:textId="77777777" w:rsidR="006F5806" w:rsidRDefault="006F5806"/>
    <w:sectPr w:rsidR="006F5806" w:rsidSect="002A5CBA">
      <w:headerReference w:type="default" r:id="rId9"/>
      <w:pgSz w:w="11906" w:h="16838" w:code="9"/>
      <w:pgMar w:top="1417" w:right="750" w:bottom="1417" w:left="75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8F7F" w14:textId="77777777" w:rsidR="003354CC" w:rsidRDefault="003354CC" w:rsidP="006E0FDA">
      <w:pPr>
        <w:spacing w:after="0" w:line="240" w:lineRule="auto"/>
      </w:pPr>
      <w:r>
        <w:separator/>
      </w:r>
    </w:p>
  </w:endnote>
  <w:endnote w:type="continuationSeparator" w:id="0">
    <w:p w14:paraId="5DC32722" w14:textId="77777777" w:rsidR="003354CC" w:rsidRDefault="003354C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5037" w14:textId="77777777" w:rsidR="003354CC" w:rsidRDefault="003354CC" w:rsidP="006E0FDA">
      <w:pPr>
        <w:spacing w:after="0" w:line="240" w:lineRule="auto"/>
      </w:pPr>
      <w:r>
        <w:separator/>
      </w:r>
    </w:p>
  </w:footnote>
  <w:footnote w:type="continuationSeparator" w:id="0">
    <w:p w14:paraId="23FBA299" w14:textId="77777777" w:rsidR="003354CC" w:rsidRDefault="003354CC"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PHPDOCX"/>
      <w:tblOverlap w:val="never"/>
      <w:tblW w:w="5000" w:type="pct"/>
      <w:tblBorders>
        <w:top w:val="nil"/>
        <w:left w:val="nil"/>
        <w:bottom w:val="nil"/>
        <w:right w:val="nil"/>
        <w:insideH w:val="nil"/>
        <w:insideV w:val="nil"/>
      </w:tblBorders>
      <w:tblLook w:val="04A0" w:firstRow="1" w:lastRow="0" w:firstColumn="1" w:lastColumn="0" w:noHBand="0" w:noVBand="1"/>
    </w:tblPr>
    <w:tblGrid>
      <w:gridCol w:w="2759"/>
      <w:gridCol w:w="7647"/>
    </w:tblGrid>
    <w:tr w:rsidR="00B040F7" w14:paraId="7C9BE38C" w14:textId="77777777">
      <w:tc>
        <w:tcPr>
          <w:tcW w:w="2500" w:type="dxa"/>
          <w:vAlign w:val="center"/>
        </w:tcPr>
        <w:p w14:paraId="1930D660" w14:textId="77777777" w:rsidR="00B040F7" w:rsidRDefault="006F5806">
          <w:r>
            <w:rPr>
              <w:noProof/>
            </w:rPr>
            <w:drawing>
              <wp:inline distT="0" distB="0" distL="0" distR="0" wp14:anchorId="143BF9B5" wp14:editId="2B35A1C7">
                <wp:extent cx="1581150" cy="790575"/>
                <wp:effectExtent l="0" t="0" r="0" b="9525"/>
                <wp:docPr id="571357818" name="Picture 1" descr="/var/www/html/forms///data/themes/1660/Pro-forms-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html/forms///data/themes/1660/Pro-forms-FINAL2.png"/>
                        <pic:cNvPicPr/>
                      </pic:nvPicPr>
                      <pic:blipFill>
                        <a:blip r:embed="rId1" cstate="print"/>
                        <a:stretch>
                          <a:fillRect/>
                        </a:stretch>
                      </pic:blipFill>
                      <pic:spPr>
                        <a:xfrm>
                          <a:off x="0" y="0"/>
                          <a:ext cx="1581150" cy="790575"/>
                        </a:xfrm>
                        <a:prstGeom prst="rect">
                          <a:avLst/>
                        </a:prstGeom>
                      </pic:spPr>
                    </pic:pic>
                  </a:graphicData>
                </a:graphic>
              </wp:inline>
            </w:drawing>
          </w:r>
        </w:p>
      </w:tc>
      <w:tc>
        <w:tcPr>
          <w:tcW w:w="7500" w:type="dxa"/>
          <w:vAlign w:val="center"/>
        </w:tcPr>
        <w:p w14:paraId="019CEF7B" w14:textId="77777777" w:rsidR="00B040F7" w:rsidRDefault="00B040F7">
          <w:pPr>
            <w:rPr>
              <w:b/>
              <w:bCs/>
              <w:color w:val="333333"/>
              <w:sz w:val="40"/>
              <w:szCs w:val="4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62C6"/>
    <w:multiLevelType w:val="hybridMultilevel"/>
    <w:tmpl w:val="22D829CE"/>
    <w:lvl w:ilvl="0" w:tplc="61820411">
      <w:start w:val="1"/>
      <w:numFmt w:val="decimal"/>
      <w:lvlText w:val="%1."/>
      <w:lvlJc w:val="left"/>
      <w:pPr>
        <w:ind w:left="720" w:hanging="360"/>
      </w:pPr>
    </w:lvl>
    <w:lvl w:ilvl="1" w:tplc="61820411" w:tentative="1">
      <w:start w:val="1"/>
      <w:numFmt w:val="lowerLetter"/>
      <w:lvlText w:val="%2."/>
      <w:lvlJc w:val="left"/>
      <w:pPr>
        <w:ind w:left="1440" w:hanging="360"/>
      </w:pPr>
    </w:lvl>
    <w:lvl w:ilvl="2" w:tplc="61820411" w:tentative="1">
      <w:start w:val="1"/>
      <w:numFmt w:val="lowerRoman"/>
      <w:lvlText w:val="%3."/>
      <w:lvlJc w:val="right"/>
      <w:pPr>
        <w:ind w:left="2160" w:hanging="180"/>
      </w:pPr>
    </w:lvl>
    <w:lvl w:ilvl="3" w:tplc="61820411" w:tentative="1">
      <w:start w:val="1"/>
      <w:numFmt w:val="decimal"/>
      <w:lvlText w:val="%4."/>
      <w:lvlJc w:val="left"/>
      <w:pPr>
        <w:ind w:left="2880" w:hanging="360"/>
      </w:pPr>
    </w:lvl>
    <w:lvl w:ilvl="4" w:tplc="61820411" w:tentative="1">
      <w:start w:val="1"/>
      <w:numFmt w:val="lowerLetter"/>
      <w:lvlText w:val="%5."/>
      <w:lvlJc w:val="left"/>
      <w:pPr>
        <w:ind w:left="3600" w:hanging="360"/>
      </w:pPr>
    </w:lvl>
    <w:lvl w:ilvl="5" w:tplc="61820411" w:tentative="1">
      <w:start w:val="1"/>
      <w:numFmt w:val="lowerRoman"/>
      <w:lvlText w:val="%6."/>
      <w:lvlJc w:val="right"/>
      <w:pPr>
        <w:ind w:left="4320" w:hanging="180"/>
      </w:pPr>
    </w:lvl>
    <w:lvl w:ilvl="6" w:tplc="61820411" w:tentative="1">
      <w:start w:val="1"/>
      <w:numFmt w:val="decimal"/>
      <w:lvlText w:val="%7."/>
      <w:lvlJc w:val="left"/>
      <w:pPr>
        <w:ind w:left="5040" w:hanging="360"/>
      </w:pPr>
    </w:lvl>
    <w:lvl w:ilvl="7" w:tplc="61820411" w:tentative="1">
      <w:start w:val="1"/>
      <w:numFmt w:val="lowerLetter"/>
      <w:lvlText w:val="%8."/>
      <w:lvlJc w:val="left"/>
      <w:pPr>
        <w:ind w:left="5760" w:hanging="360"/>
      </w:pPr>
    </w:lvl>
    <w:lvl w:ilvl="8" w:tplc="61820411" w:tentative="1">
      <w:start w:val="1"/>
      <w:numFmt w:val="lowerRoman"/>
      <w:lvlText w:val="%9."/>
      <w:lvlJc w:val="right"/>
      <w:pPr>
        <w:ind w:left="6480" w:hanging="180"/>
      </w:pPr>
    </w:lvl>
  </w:abstractNum>
  <w:abstractNum w:abstractNumId="1" w15:restartNumberingAfterBreak="0">
    <w:nsid w:val="182912ED"/>
    <w:multiLevelType w:val="hybridMultilevel"/>
    <w:tmpl w:val="644E6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391E91"/>
    <w:multiLevelType w:val="hybridMultilevel"/>
    <w:tmpl w:val="D2EC2178"/>
    <w:lvl w:ilvl="0" w:tplc="89396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1708378">
    <w:abstractNumId w:val="5"/>
  </w:num>
  <w:num w:numId="2" w16cid:durableId="1834757171">
    <w:abstractNumId w:val="7"/>
  </w:num>
  <w:num w:numId="3" w16cid:durableId="2115132257">
    <w:abstractNumId w:val="8"/>
  </w:num>
  <w:num w:numId="4" w16cid:durableId="1122530599">
    <w:abstractNumId w:val="6"/>
  </w:num>
  <w:num w:numId="5" w16cid:durableId="171993423">
    <w:abstractNumId w:val="3"/>
  </w:num>
  <w:num w:numId="6" w16cid:durableId="189690199">
    <w:abstractNumId w:val="2"/>
  </w:num>
  <w:num w:numId="7" w16cid:durableId="1583678781">
    <w:abstractNumId w:val="4"/>
  </w:num>
  <w:num w:numId="8" w16cid:durableId="253168693">
    <w:abstractNumId w:val="9"/>
  </w:num>
  <w:num w:numId="9" w16cid:durableId="1227566129">
    <w:abstractNumId w:val="0"/>
  </w:num>
  <w:num w:numId="10" w16cid:durableId="107531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1BB8"/>
    <w:rsid w:val="00015D52"/>
    <w:rsid w:val="00016761"/>
    <w:rsid w:val="0002616D"/>
    <w:rsid w:val="000447A6"/>
    <w:rsid w:val="00065F9C"/>
    <w:rsid w:val="000A6B87"/>
    <w:rsid w:val="000F6147"/>
    <w:rsid w:val="000F64CE"/>
    <w:rsid w:val="00112029"/>
    <w:rsid w:val="00135412"/>
    <w:rsid w:val="00161306"/>
    <w:rsid w:val="00175AD5"/>
    <w:rsid w:val="00196BC7"/>
    <w:rsid w:val="001D152B"/>
    <w:rsid w:val="002321FF"/>
    <w:rsid w:val="00281AF1"/>
    <w:rsid w:val="002A5CBA"/>
    <w:rsid w:val="002B5452"/>
    <w:rsid w:val="003143E2"/>
    <w:rsid w:val="003354CC"/>
    <w:rsid w:val="00361FF4"/>
    <w:rsid w:val="0039320E"/>
    <w:rsid w:val="003B5299"/>
    <w:rsid w:val="003F44B3"/>
    <w:rsid w:val="0047547E"/>
    <w:rsid w:val="00493A0C"/>
    <w:rsid w:val="004C2B5C"/>
    <w:rsid w:val="004D6B48"/>
    <w:rsid w:val="00531A4E"/>
    <w:rsid w:val="00535F5A"/>
    <w:rsid w:val="00555F58"/>
    <w:rsid w:val="00576630"/>
    <w:rsid w:val="005772CE"/>
    <w:rsid w:val="00580082"/>
    <w:rsid w:val="005E7542"/>
    <w:rsid w:val="00650935"/>
    <w:rsid w:val="00682B04"/>
    <w:rsid w:val="006A618A"/>
    <w:rsid w:val="006E6663"/>
    <w:rsid w:val="006F5806"/>
    <w:rsid w:val="00703CCB"/>
    <w:rsid w:val="008B3AC2"/>
    <w:rsid w:val="008E23FF"/>
    <w:rsid w:val="008F680D"/>
    <w:rsid w:val="008F79F9"/>
    <w:rsid w:val="00934856"/>
    <w:rsid w:val="00997BC1"/>
    <w:rsid w:val="009F1136"/>
    <w:rsid w:val="009F5CC2"/>
    <w:rsid w:val="00AA68A9"/>
    <w:rsid w:val="00AC197E"/>
    <w:rsid w:val="00AE51D6"/>
    <w:rsid w:val="00B040F7"/>
    <w:rsid w:val="00B04906"/>
    <w:rsid w:val="00B071A6"/>
    <w:rsid w:val="00B21D59"/>
    <w:rsid w:val="00B52F77"/>
    <w:rsid w:val="00B74A85"/>
    <w:rsid w:val="00B74B78"/>
    <w:rsid w:val="00B86A58"/>
    <w:rsid w:val="00BD419F"/>
    <w:rsid w:val="00C1400E"/>
    <w:rsid w:val="00C43BB6"/>
    <w:rsid w:val="00CF07F2"/>
    <w:rsid w:val="00D42BD6"/>
    <w:rsid w:val="00D6168F"/>
    <w:rsid w:val="00D92952"/>
    <w:rsid w:val="00D944D6"/>
    <w:rsid w:val="00DE4837"/>
    <w:rsid w:val="00DF064E"/>
    <w:rsid w:val="00F12EA0"/>
    <w:rsid w:val="00FB45FF"/>
    <w:rsid w:val="00FC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4B26"/>
  <w15:docId w15:val="{7384752B-6BD1-42FD-A18B-4D9CF7D1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99"/>
    <w:unhideWhenUsed/>
    <w:rsid w:val="0039320E"/>
    <w:pPr>
      <w:ind w:left="720"/>
      <w:contextualSpacing/>
    </w:pPr>
  </w:style>
  <w:style w:type="character" w:styleId="PlaceholderText">
    <w:name w:val="Placeholder Text"/>
    <w:basedOn w:val="DefaultParagraphFont"/>
    <w:uiPriority w:val="99"/>
    <w:unhideWhenUsed/>
    <w:rsid w:val="000A6B87"/>
    <w:rPr>
      <w:color w:val="808080"/>
    </w:rPr>
  </w:style>
  <w:style w:type="paragraph" w:styleId="Header">
    <w:name w:val="header"/>
    <w:basedOn w:val="Normal"/>
    <w:link w:val="HeaderChar"/>
    <w:uiPriority w:val="99"/>
    <w:unhideWhenUsed/>
    <w:rsid w:val="003F4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B3"/>
  </w:style>
  <w:style w:type="paragraph" w:styleId="Footer">
    <w:name w:val="footer"/>
    <w:basedOn w:val="Normal"/>
    <w:link w:val="FooterChar"/>
    <w:uiPriority w:val="99"/>
    <w:unhideWhenUsed/>
    <w:rsid w:val="003F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B3"/>
  </w:style>
  <w:style w:type="table" w:styleId="TableGrid">
    <w:name w:val="Table Grid"/>
    <w:basedOn w:val="TableNormal"/>
    <w:uiPriority w:val="99"/>
    <w:rsid w:val="009F11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806"/>
    <w:rPr>
      <w:color w:val="0000FF" w:themeColor="hyperlink"/>
      <w:u w:val="single"/>
    </w:rPr>
  </w:style>
  <w:style w:type="character" w:styleId="UnresolvedMention">
    <w:name w:val="Unresolved Mention"/>
    <w:basedOn w:val="DefaultParagraphFont"/>
    <w:uiPriority w:val="99"/>
    <w:semiHidden/>
    <w:unhideWhenUsed/>
    <w:rsid w:val="006F5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905075">
      <w:bodyDiv w:val="1"/>
      <w:marLeft w:val="0"/>
      <w:marRight w:val="0"/>
      <w:marTop w:val="0"/>
      <w:marBottom w:val="0"/>
      <w:divBdr>
        <w:top w:val="none" w:sz="0" w:space="0" w:color="auto"/>
        <w:left w:val="none" w:sz="0" w:space="0" w:color="auto"/>
        <w:bottom w:val="none" w:sz="0" w:space="0" w:color="auto"/>
        <w:right w:val="none" w:sz="0" w:space="0" w:color="auto"/>
      </w:divBdr>
    </w:div>
    <w:div w:id="18035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ystsupport.org.uk/policies-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5425C7B22D4C0EBA0E099281B8CC9F"/>
        <w:category>
          <w:name w:val="General"/>
          <w:gallery w:val="placeholder"/>
        </w:category>
        <w:types>
          <w:type w:val="bbPlcHdr"/>
        </w:types>
        <w:behaviors>
          <w:behavior w:val="content"/>
        </w:behaviors>
        <w:guid w:val="{C4CA3629-7B61-4FE9-A82C-718A3F89DB89}"/>
      </w:docPartPr>
      <w:docPartBody>
        <w:p w:rsidR="00C950AD" w:rsidRDefault="005E4E5E" w:rsidP="005E4E5E">
          <w:pPr>
            <w:pStyle w:val="B55425C7B22D4C0EBA0E099281B8CC9F2"/>
          </w:pPr>
          <w:r w:rsidRPr="00C34C07">
            <w:rPr>
              <w:rStyle w:val="PlaceholderText"/>
            </w:rPr>
            <w:t>Choose an item.</w:t>
          </w:r>
        </w:p>
      </w:docPartBody>
    </w:docPart>
    <w:docPart>
      <w:docPartPr>
        <w:name w:val="D7E9D1EBFE2849E8A924BC61B3B85AEE"/>
        <w:category>
          <w:name w:val="General"/>
          <w:gallery w:val="placeholder"/>
        </w:category>
        <w:types>
          <w:type w:val="bbPlcHdr"/>
        </w:types>
        <w:behaviors>
          <w:behavior w:val="content"/>
        </w:behaviors>
        <w:guid w:val="{6B0D6DE7-2CD1-42ED-915A-2F14AD83F310}"/>
      </w:docPartPr>
      <w:docPartBody>
        <w:p w:rsidR="00C950AD" w:rsidRDefault="005E4E5E" w:rsidP="005E4E5E">
          <w:pPr>
            <w:pStyle w:val="D7E9D1EBFE2849E8A924BC61B3B85AEE2"/>
          </w:pPr>
          <w:r w:rsidRPr="00C34C07">
            <w:rPr>
              <w:rStyle w:val="PlaceholderText"/>
            </w:rPr>
            <w:t>Choose an item.</w:t>
          </w:r>
        </w:p>
      </w:docPartBody>
    </w:docPart>
    <w:docPart>
      <w:docPartPr>
        <w:name w:val="1E80F1AA33C244EF9190DE762EC6AE2F"/>
        <w:category>
          <w:name w:val="General"/>
          <w:gallery w:val="placeholder"/>
        </w:category>
        <w:types>
          <w:type w:val="bbPlcHdr"/>
        </w:types>
        <w:behaviors>
          <w:behavior w:val="content"/>
        </w:behaviors>
        <w:guid w:val="{8376E336-45C7-446F-B28C-273AAD30133C}"/>
      </w:docPartPr>
      <w:docPartBody>
        <w:p w:rsidR="00C950AD" w:rsidRDefault="005E4E5E" w:rsidP="005E4E5E">
          <w:pPr>
            <w:pStyle w:val="1E80F1AA33C244EF9190DE762EC6AE2F2"/>
          </w:pPr>
          <w:r w:rsidRPr="00C34C07">
            <w:rPr>
              <w:rStyle w:val="PlaceholderText"/>
            </w:rPr>
            <w:t>Choose an item.</w:t>
          </w:r>
        </w:p>
      </w:docPartBody>
    </w:docPart>
    <w:docPart>
      <w:docPartPr>
        <w:name w:val="85D0599427A34451A539F7459F505AD1"/>
        <w:category>
          <w:name w:val="General"/>
          <w:gallery w:val="placeholder"/>
        </w:category>
        <w:types>
          <w:type w:val="bbPlcHdr"/>
        </w:types>
        <w:behaviors>
          <w:behavior w:val="content"/>
        </w:behaviors>
        <w:guid w:val="{AFC81EDC-94A3-46F2-BAF6-786DF52771E8}"/>
      </w:docPartPr>
      <w:docPartBody>
        <w:p w:rsidR="00C950AD" w:rsidRDefault="005E4E5E" w:rsidP="005E4E5E">
          <w:pPr>
            <w:pStyle w:val="85D0599427A34451A539F7459F505AD12"/>
          </w:pPr>
          <w:r w:rsidRPr="00C34C07">
            <w:rPr>
              <w:rStyle w:val="PlaceholderText"/>
            </w:rPr>
            <w:t>Choose an item.</w:t>
          </w:r>
        </w:p>
      </w:docPartBody>
    </w:docPart>
    <w:docPart>
      <w:docPartPr>
        <w:name w:val="E1773C1103EB440799185EA4CC0424F8"/>
        <w:category>
          <w:name w:val="General"/>
          <w:gallery w:val="placeholder"/>
        </w:category>
        <w:types>
          <w:type w:val="bbPlcHdr"/>
        </w:types>
        <w:behaviors>
          <w:behavior w:val="content"/>
        </w:behaviors>
        <w:guid w:val="{1B08285C-3415-4539-A4EB-DFF6D3161368}"/>
      </w:docPartPr>
      <w:docPartBody>
        <w:p w:rsidR="00C950AD" w:rsidRDefault="005E4E5E" w:rsidP="005E4E5E">
          <w:pPr>
            <w:pStyle w:val="E1773C1103EB440799185EA4CC0424F82"/>
          </w:pPr>
          <w:r w:rsidRPr="00C34C07">
            <w:rPr>
              <w:rStyle w:val="PlaceholderText"/>
            </w:rPr>
            <w:t>Choose an item.</w:t>
          </w:r>
        </w:p>
      </w:docPartBody>
    </w:docPart>
    <w:docPart>
      <w:docPartPr>
        <w:name w:val="277159072EDC40A7B80FCD81DEB0E56A"/>
        <w:category>
          <w:name w:val="General"/>
          <w:gallery w:val="placeholder"/>
        </w:category>
        <w:types>
          <w:type w:val="bbPlcHdr"/>
        </w:types>
        <w:behaviors>
          <w:behavior w:val="content"/>
        </w:behaviors>
        <w:guid w:val="{FC37F12F-018A-4D27-BC35-BF460EE54148}"/>
      </w:docPartPr>
      <w:docPartBody>
        <w:p w:rsidR="00C950AD" w:rsidRDefault="005E4E5E" w:rsidP="005E4E5E">
          <w:pPr>
            <w:pStyle w:val="277159072EDC40A7B80FCD81DEB0E56A2"/>
          </w:pPr>
          <w:r w:rsidRPr="00C34C07">
            <w:rPr>
              <w:rStyle w:val="PlaceholderText"/>
            </w:rPr>
            <w:t>Choose an item.</w:t>
          </w:r>
        </w:p>
      </w:docPartBody>
    </w:docPart>
    <w:docPart>
      <w:docPartPr>
        <w:name w:val="DA97825C6A8748258F74065E55AAF918"/>
        <w:category>
          <w:name w:val="General"/>
          <w:gallery w:val="placeholder"/>
        </w:category>
        <w:types>
          <w:type w:val="bbPlcHdr"/>
        </w:types>
        <w:behaviors>
          <w:behavior w:val="content"/>
        </w:behaviors>
        <w:guid w:val="{4DD40488-03C7-4DBE-A74F-64213645161F}"/>
      </w:docPartPr>
      <w:docPartBody>
        <w:p w:rsidR="00C950AD" w:rsidRDefault="005E4E5E" w:rsidP="005E4E5E">
          <w:pPr>
            <w:pStyle w:val="DA97825C6A8748258F74065E55AAF9182"/>
          </w:pPr>
          <w:r w:rsidRPr="00C34C07">
            <w:rPr>
              <w:rStyle w:val="PlaceholderText"/>
            </w:rPr>
            <w:t>Choose an item.</w:t>
          </w:r>
        </w:p>
      </w:docPartBody>
    </w:docPart>
    <w:docPart>
      <w:docPartPr>
        <w:name w:val="BD243B45EB0B4895AC87F4FF4C2C728A"/>
        <w:category>
          <w:name w:val="General"/>
          <w:gallery w:val="placeholder"/>
        </w:category>
        <w:types>
          <w:type w:val="bbPlcHdr"/>
        </w:types>
        <w:behaviors>
          <w:behavior w:val="content"/>
        </w:behaviors>
        <w:guid w:val="{0444D573-4C3A-40FF-8C4B-580C1EF9F2FD}"/>
      </w:docPartPr>
      <w:docPartBody>
        <w:p w:rsidR="00C950AD" w:rsidRDefault="005E4E5E" w:rsidP="005E4E5E">
          <w:pPr>
            <w:pStyle w:val="BD243B45EB0B4895AC87F4FF4C2C728A2"/>
          </w:pPr>
          <w:r w:rsidRPr="00C34C07">
            <w:rPr>
              <w:rStyle w:val="PlaceholderText"/>
            </w:rPr>
            <w:t>Choose an item.</w:t>
          </w:r>
        </w:p>
      </w:docPartBody>
    </w:docPart>
    <w:docPart>
      <w:docPartPr>
        <w:name w:val="A9ED842D67E04239B91A1BA57ACDA312"/>
        <w:category>
          <w:name w:val="General"/>
          <w:gallery w:val="placeholder"/>
        </w:category>
        <w:types>
          <w:type w:val="bbPlcHdr"/>
        </w:types>
        <w:behaviors>
          <w:behavior w:val="content"/>
        </w:behaviors>
        <w:guid w:val="{03B83C5A-0B5E-4B5C-9977-DD427610F968}"/>
      </w:docPartPr>
      <w:docPartBody>
        <w:p w:rsidR="00C950AD" w:rsidRDefault="005E4E5E" w:rsidP="005E4E5E">
          <w:pPr>
            <w:pStyle w:val="A9ED842D67E04239B91A1BA57ACDA3122"/>
          </w:pPr>
          <w:r w:rsidRPr="00C34C07">
            <w:rPr>
              <w:rStyle w:val="PlaceholderText"/>
            </w:rPr>
            <w:t>Choose an item.</w:t>
          </w:r>
        </w:p>
      </w:docPartBody>
    </w:docPart>
    <w:docPart>
      <w:docPartPr>
        <w:name w:val="AEEB1218BF024B5F918624AC0F8F9045"/>
        <w:category>
          <w:name w:val="General"/>
          <w:gallery w:val="placeholder"/>
        </w:category>
        <w:types>
          <w:type w:val="bbPlcHdr"/>
        </w:types>
        <w:behaviors>
          <w:behavior w:val="content"/>
        </w:behaviors>
        <w:guid w:val="{AD92258F-0ADA-42FF-A9F8-4E432BDD2FCD}"/>
      </w:docPartPr>
      <w:docPartBody>
        <w:p w:rsidR="00C950AD" w:rsidRDefault="005E4E5E" w:rsidP="005E4E5E">
          <w:pPr>
            <w:pStyle w:val="AEEB1218BF024B5F918624AC0F8F90452"/>
          </w:pPr>
          <w:r w:rsidRPr="00C34C07">
            <w:rPr>
              <w:rStyle w:val="PlaceholderText"/>
            </w:rPr>
            <w:t>Choose an item.</w:t>
          </w:r>
        </w:p>
      </w:docPartBody>
    </w:docPart>
    <w:docPart>
      <w:docPartPr>
        <w:name w:val="BAED659B12CB4EC0816AD4A752FE5BEE"/>
        <w:category>
          <w:name w:val="General"/>
          <w:gallery w:val="placeholder"/>
        </w:category>
        <w:types>
          <w:type w:val="bbPlcHdr"/>
        </w:types>
        <w:behaviors>
          <w:behavior w:val="content"/>
        </w:behaviors>
        <w:guid w:val="{118A8C46-1518-4F76-B661-ACC94CFDBCFC}"/>
      </w:docPartPr>
      <w:docPartBody>
        <w:p w:rsidR="00C950AD" w:rsidRDefault="005E4E5E" w:rsidP="005E4E5E">
          <w:pPr>
            <w:pStyle w:val="BAED659B12CB4EC0816AD4A752FE5BEE2"/>
          </w:pPr>
          <w:r w:rsidRPr="00C34C07">
            <w:rPr>
              <w:rStyle w:val="PlaceholderText"/>
            </w:rPr>
            <w:t>Choose an item.</w:t>
          </w:r>
        </w:p>
      </w:docPartBody>
    </w:docPart>
    <w:docPart>
      <w:docPartPr>
        <w:name w:val="8617235385D644C082E7BBE6F2EECA43"/>
        <w:category>
          <w:name w:val="General"/>
          <w:gallery w:val="placeholder"/>
        </w:category>
        <w:types>
          <w:type w:val="bbPlcHdr"/>
        </w:types>
        <w:behaviors>
          <w:behavior w:val="content"/>
        </w:behaviors>
        <w:guid w:val="{255B84B6-A03D-48C6-B7B6-72D47184D66A}"/>
      </w:docPartPr>
      <w:docPartBody>
        <w:p w:rsidR="00C950AD" w:rsidRDefault="005E4E5E" w:rsidP="005E4E5E">
          <w:pPr>
            <w:pStyle w:val="8617235385D644C082E7BBE6F2EECA432"/>
          </w:pPr>
          <w:r w:rsidRPr="00C34C07">
            <w:rPr>
              <w:rStyle w:val="PlaceholderText"/>
            </w:rPr>
            <w:t>Choose an item.</w:t>
          </w:r>
        </w:p>
      </w:docPartBody>
    </w:docPart>
    <w:docPart>
      <w:docPartPr>
        <w:name w:val="292B0E0A926546E3BF82083B104C798C"/>
        <w:category>
          <w:name w:val="General"/>
          <w:gallery w:val="placeholder"/>
        </w:category>
        <w:types>
          <w:type w:val="bbPlcHdr"/>
        </w:types>
        <w:behaviors>
          <w:behavior w:val="content"/>
        </w:behaviors>
        <w:guid w:val="{FF9BAD5B-3D4E-4855-9864-7F9F6F3373AE}"/>
      </w:docPartPr>
      <w:docPartBody>
        <w:p w:rsidR="005E4E5E" w:rsidRDefault="005E4E5E" w:rsidP="005E4E5E">
          <w:pPr>
            <w:pStyle w:val="292B0E0A926546E3BF82083B104C798C2"/>
          </w:pPr>
          <w:r w:rsidRPr="00C34C07">
            <w:rPr>
              <w:rStyle w:val="PlaceholderText"/>
            </w:rPr>
            <w:t>Choose an item.</w:t>
          </w:r>
        </w:p>
      </w:docPartBody>
    </w:docPart>
    <w:docPart>
      <w:docPartPr>
        <w:name w:val="FAD5BAEE80144D8E880EEC41F4E807CA"/>
        <w:category>
          <w:name w:val="General"/>
          <w:gallery w:val="placeholder"/>
        </w:category>
        <w:types>
          <w:type w:val="bbPlcHdr"/>
        </w:types>
        <w:behaviors>
          <w:behavior w:val="content"/>
        </w:behaviors>
        <w:guid w:val="{E1CD7CC1-4EC1-4705-88EC-B0F4B5AAD5B9}"/>
      </w:docPartPr>
      <w:docPartBody>
        <w:p w:rsidR="005E4E5E" w:rsidRDefault="005E4E5E" w:rsidP="005E4E5E">
          <w:pPr>
            <w:pStyle w:val="FAD5BAEE80144D8E880EEC41F4E807CA2"/>
          </w:pPr>
          <w:r w:rsidRPr="00C34C07">
            <w:rPr>
              <w:rStyle w:val="PlaceholderText"/>
            </w:rPr>
            <w:t>Choose an item.</w:t>
          </w:r>
        </w:p>
      </w:docPartBody>
    </w:docPart>
    <w:docPart>
      <w:docPartPr>
        <w:name w:val="F9479F928935407AA2B89442A191A987"/>
        <w:category>
          <w:name w:val="General"/>
          <w:gallery w:val="placeholder"/>
        </w:category>
        <w:types>
          <w:type w:val="bbPlcHdr"/>
        </w:types>
        <w:behaviors>
          <w:behavior w:val="content"/>
        </w:behaviors>
        <w:guid w:val="{DC0260DF-E98D-480A-B2F5-68BAE500D76B}"/>
      </w:docPartPr>
      <w:docPartBody>
        <w:p w:rsidR="005E4E5E" w:rsidRDefault="005E4E5E" w:rsidP="005E4E5E">
          <w:pPr>
            <w:pStyle w:val="F9479F928935407AA2B89442A191A9872"/>
          </w:pPr>
          <w:r w:rsidRPr="00C34C07">
            <w:rPr>
              <w:rStyle w:val="PlaceholderText"/>
            </w:rPr>
            <w:t>Choose an item.</w:t>
          </w:r>
        </w:p>
      </w:docPartBody>
    </w:docPart>
    <w:docPart>
      <w:docPartPr>
        <w:name w:val="CC5F3BE06B4E46318395ACFA8CCCC708"/>
        <w:category>
          <w:name w:val="General"/>
          <w:gallery w:val="placeholder"/>
        </w:category>
        <w:types>
          <w:type w:val="bbPlcHdr"/>
        </w:types>
        <w:behaviors>
          <w:behavior w:val="content"/>
        </w:behaviors>
        <w:guid w:val="{EFDD1405-B212-4107-9654-F9387949597B}"/>
      </w:docPartPr>
      <w:docPartBody>
        <w:p w:rsidR="005E4E5E" w:rsidRDefault="005E4E5E" w:rsidP="005E4E5E">
          <w:pPr>
            <w:pStyle w:val="CC5F3BE06B4E46318395ACFA8CCCC7082"/>
          </w:pPr>
          <w:r w:rsidRPr="00C34C07">
            <w:rPr>
              <w:rStyle w:val="PlaceholderText"/>
            </w:rPr>
            <w:t>Choose an item.</w:t>
          </w:r>
        </w:p>
      </w:docPartBody>
    </w:docPart>
    <w:docPart>
      <w:docPartPr>
        <w:name w:val="4A4BB272623B4041AB6BBBCCE26ADE48"/>
        <w:category>
          <w:name w:val="General"/>
          <w:gallery w:val="placeholder"/>
        </w:category>
        <w:types>
          <w:type w:val="bbPlcHdr"/>
        </w:types>
        <w:behaviors>
          <w:behavior w:val="content"/>
        </w:behaviors>
        <w:guid w:val="{416136EE-D5E0-4776-9B18-290CE72190E6}"/>
      </w:docPartPr>
      <w:docPartBody>
        <w:p w:rsidR="005E4E5E" w:rsidRDefault="005E4E5E" w:rsidP="005E4E5E">
          <w:pPr>
            <w:pStyle w:val="4A4BB272623B4041AB6BBBCCE26ADE482"/>
          </w:pPr>
          <w:r w:rsidRPr="00C34C0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25697B3-17BA-4C02-916D-E67DEF8D7B17}"/>
      </w:docPartPr>
      <w:docPartBody>
        <w:p w:rsidR="00B24BC3" w:rsidRDefault="005E4E5E">
          <w:r w:rsidRPr="001C0618">
            <w:rPr>
              <w:rStyle w:val="PlaceholderText"/>
            </w:rPr>
            <w:t>Choose an item.</w:t>
          </w:r>
        </w:p>
      </w:docPartBody>
    </w:docPart>
    <w:docPart>
      <w:docPartPr>
        <w:name w:val="3F2285A1F39B48D084F8F846FC42306E"/>
        <w:category>
          <w:name w:val="General"/>
          <w:gallery w:val="placeholder"/>
        </w:category>
        <w:types>
          <w:type w:val="bbPlcHdr"/>
        </w:types>
        <w:behaviors>
          <w:behavior w:val="content"/>
        </w:behaviors>
        <w:guid w:val="{6988E581-757F-454B-9B23-2003328260EE}"/>
      </w:docPartPr>
      <w:docPartBody>
        <w:p w:rsidR="00B24BC3" w:rsidRDefault="005E4E5E" w:rsidP="005E4E5E">
          <w:pPr>
            <w:pStyle w:val="3F2285A1F39B48D084F8F846FC42306E"/>
          </w:pPr>
          <w:r w:rsidRPr="00C34C07">
            <w:rPr>
              <w:rStyle w:val="PlaceholderText"/>
            </w:rPr>
            <w:t>Choose an item.</w:t>
          </w:r>
        </w:p>
      </w:docPartBody>
    </w:docPart>
    <w:docPart>
      <w:docPartPr>
        <w:name w:val="E769CF6480E741B898ED41B524CBB1F9"/>
        <w:category>
          <w:name w:val="General"/>
          <w:gallery w:val="placeholder"/>
        </w:category>
        <w:types>
          <w:type w:val="bbPlcHdr"/>
        </w:types>
        <w:behaviors>
          <w:behavior w:val="content"/>
        </w:behaviors>
        <w:guid w:val="{0A94CFC5-0095-44B3-9E9A-20A1495E18D6}"/>
      </w:docPartPr>
      <w:docPartBody>
        <w:p w:rsidR="00B24BC3" w:rsidRDefault="005E4E5E" w:rsidP="005E4E5E">
          <w:pPr>
            <w:pStyle w:val="E769CF6480E741B898ED41B524CBB1F9"/>
          </w:pPr>
          <w:r w:rsidRPr="00C34C0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E657F8E-0C59-4BC0-B972-7B097FC4807F}"/>
      </w:docPartPr>
      <w:docPartBody>
        <w:p w:rsidR="00F3321E" w:rsidRDefault="00F3321E">
          <w:r w:rsidRPr="002C51C2">
            <w:rPr>
              <w:rStyle w:val="PlaceholderText"/>
            </w:rPr>
            <w:t>Click or tap to enter a date.</w:t>
          </w:r>
        </w:p>
      </w:docPartBody>
    </w:docPart>
    <w:docPart>
      <w:docPartPr>
        <w:name w:val="2587D88D07D04BDB9BFA7385F285DA52"/>
        <w:category>
          <w:name w:val="General"/>
          <w:gallery w:val="placeholder"/>
        </w:category>
        <w:types>
          <w:type w:val="bbPlcHdr"/>
        </w:types>
        <w:behaviors>
          <w:behavior w:val="content"/>
        </w:behaviors>
        <w:guid w:val="{2AF16040-6B6A-46FA-BECA-510BBD92FBA1}"/>
      </w:docPartPr>
      <w:docPartBody>
        <w:p w:rsidR="001A38D7" w:rsidRDefault="001A38D7" w:rsidP="001A38D7">
          <w:pPr>
            <w:pStyle w:val="2587D88D07D04BDB9BFA7385F285DA52"/>
          </w:pPr>
          <w:r w:rsidRPr="00C34C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C"/>
    <w:rsid w:val="00016761"/>
    <w:rsid w:val="000F64CE"/>
    <w:rsid w:val="00107F31"/>
    <w:rsid w:val="001A38D7"/>
    <w:rsid w:val="00354710"/>
    <w:rsid w:val="003B186B"/>
    <w:rsid w:val="004D3426"/>
    <w:rsid w:val="005E4E5E"/>
    <w:rsid w:val="008C220B"/>
    <w:rsid w:val="00917E97"/>
    <w:rsid w:val="00B24BC3"/>
    <w:rsid w:val="00B961AE"/>
    <w:rsid w:val="00C950AD"/>
    <w:rsid w:val="00CB1405"/>
    <w:rsid w:val="00D92952"/>
    <w:rsid w:val="00E4456C"/>
    <w:rsid w:val="00F3321E"/>
    <w:rsid w:val="00FD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A38D7"/>
    <w:rPr>
      <w:color w:val="808080"/>
    </w:rPr>
  </w:style>
  <w:style w:type="paragraph" w:customStyle="1" w:styleId="292B0E0A926546E3BF82083B104C798C2">
    <w:name w:val="292B0E0A926546E3BF82083B104C798C2"/>
    <w:rsid w:val="005E4E5E"/>
    <w:pPr>
      <w:spacing w:after="200" w:line="276" w:lineRule="auto"/>
    </w:pPr>
    <w:rPr>
      <w:rFonts w:eastAsiaTheme="minorHAnsi"/>
      <w:kern w:val="0"/>
      <w:lang w:val="en-US" w:eastAsia="en-US"/>
      <w14:ligatures w14:val="none"/>
    </w:rPr>
  </w:style>
  <w:style w:type="paragraph" w:customStyle="1" w:styleId="8617235385D644C082E7BBE6F2EECA432">
    <w:name w:val="8617235385D644C082E7BBE6F2EECA432"/>
    <w:rsid w:val="005E4E5E"/>
    <w:pPr>
      <w:spacing w:after="200" w:line="276" w:lineRule="auto"/>
    </w:pPr>
    <w:rPr>
      <w:rFonts w:eastAsiaTheme="minorHAnsi"/>
      <w:kern w:val="0"/>
      <w:lang w:val="en-US" w:eastAsia="en-US"/>
      <w14:ligatures w14:val="none"/>
    </w:rPr>
  </w:style>
  <w:style w:type="paragraph" w:customStyle="1" w:styleId="BAED659B12CB4EC0816AD4A752FE5BEE2">
    <w:name w:val="BAED659B12CB4EC0816AD4A752FE5BEE2"/>
    <w:rsid w:val="005E4E5E"/>
    <w:pPr>
      <w:spacing w:after="200" w:line="276" w:lineRule="auto"/>
    </w:pPr>
    <w:rPr>
      <w:rFonts w:eastAsiaTheme="minorHAnsi"/>
      <w:kern w:val="0"/>
      <w:lang w:val="en-US" w:eastAsia="en-US"/>
      <w14:ligatures w14:val="none"/>
    </w:rPr>
  </w:style>
  <w:style w:type="paragraph" w:customStyle="1" w:styleId="AEEB1218BF024B5F918624AC0F8F90452">
    <w:name w:val="AEEB1218BF024B5F918624AC0F8F90452"/>
    <w:rsid w:val="005E4E5E"/>
    <w:pPr>
      <w:spacing w:after="200" w:line="276" w:lineRule="auto"/>
    </w:pPr>
    <w:rPr>
      <w:rFonts w:eastAsiaTheme="minorHAnsi"/>
      <w:kern w:val="0"/>
      <w:lang w:val="en-US" w:eastAsia="en-US"/>
      <w14:ligatures w14:val="none"/>
    </w:rPr>
  </w:style>
  <w:style w:type="paragraph" w:customStyle="1" w:styleId="A9ED842D67E04239B91A1BA57ACDA3122">
    <w:name w:val="A9ED842D67E04239B91A1BA57ACDA3122"/>
    <w:rsid w:val="005E4E5E"/>
    <w:pPr>
      <w:spacing w:after="200" w:line="276" w:lineRule="auto"/>
    </w:pPr>
    <w:rPr>
      <w:rFonts w:eastAsiaTheme="minorHAnsi"/>
      <w:kern w:val="0"/>
      <w:lang w:val="en-US" w:eastAsia="en-US"/>
      <w14:ligatures w14:val="none"/>
    </w:rPr>
  </w:style>
  <w:style w:type="paragraph" w:customStyle="1" w:styleId="BD243B45EB0B4895AC87F4FF4C2C728A2">
    <w:name w:val="BD243B45EB0B4895AC87F4FF4C2C728A2"/>
    <w:rsid w:val="005E4E5E"/>
    <w:pPr>
      <w:spacing w:after="200" w:line="276" w:lineRule="auto"/>
    </w:pPr>
    <w:rPr>
      <w:rFonts w:eastAsiaTheme="minorHAnsi"/>
      <w:kern w:val="0"/>
      <w:lang w:val="en-US" w:eastAsia="en-US"/>
      <w14:ligatures w14:val="none"/>
    </w:rPr>
  </w:style>
  <w:style w:type="paragraph" w:customStyle="1" w:styleId="DA97825C6A8748258F74065E55AAF9182">
    <w:name w:val="DA97825C6A8748258F74065E55AAF9182"/>
    <w:rsid w:val="005E4E5E"/>
    <w:pPr>
      <w:spacing w:after="200" w:line="276" w:lineRule="auto"/>
    </w:pPr>
    <w:rPr>
      <w:rFonts w:eastAsiaTheme="minorHAnsi"/>
      <w:kern w:val="0"/>
      <w:lang w:val="en-US" w:eastAsia="en-US"/>
      <w14:ligatures w14:val="none"/>
    </w:rPr>
  </w:style>
  <w:style w:type="paragraph" w:customStyle="1" w:styleId="277159072EDC40A7B80FCD81DEB0E56A2">
    <w:name w:val="277159072EDC40A7B80FCD81DEB0E56A2"/>
    <w:rsid w:val="005E4E5E"/>
    <w:pPr>
      <w:spacing w:after="200" w:line="276" w:lineRule="auto"/>
    </w:pPr>
    <w:rPr>
      <w:rFonts w:eastAsiaTheme="minorHAnsi"/>
      <w:kern w:val="0"/>
      <w:lang w:val="en-US" w:eastAsia="en-US"/>
      <w14:ligatures w14:val="none"/>
    </w:rPr>
  </w:style>
  <w:style w:type="paragraph" w:customStyle="1" w:styleId="E1773C1103EB440799185EA4CC0424F82">
    <w:name w:val="E1773C1103EB440799185EA4CC0424F82"/>
    <w:rsid w:val="005E4E5E"/>
    <w:pPr>
      <w:spacing w:after="200" w:line="276" w:lineRule="auto"/>
    </w:pPr>
    <w:rPr>
      <w:rFonts w:eastAsiaTheme="minorHAnsi"/>
      <w:kern w:val="0"/>
      <w:lang w:val="en-US" w:eastAsia="en-US"/>
      <w14:ligatures w14:val="none"/>
    </w:rPr>
  </w:style>
  <w:style w:type="paragraph" w:customStyle="1" w:styleId="85D0599427A34451A539F7459F505AD12">
    <w:name w:val="85D0599427A34451A539F7459F505AD12"/>
    <w:rsid w:val="005E4E5E"/>
    <w:pPr>
      <w:spacing w:after="200" w:line="276" w:lineRule="auto"/>
    </w:pPr>
    <w:rPr>
      <w:rFonts w:eastAsiaTheme="minorHAnsi"/>
      <w:kern w:val="0"/>
      <w:lang w:val="en-US" w:eastAsia="en-US"/>
      <w14:ligatures w14:val="none"/>
    </w:rPr>
  </w:style>
  <w:style w:type="paragraph" w:customStyle="1" w:styleId="FAD5BAEE80144D8E880EEC41F4E807CA2">
    <w:name w:val="FAD5BAEE80144D8E880EEC41F4E807CA2"/>
    <w:rsid w:val="005E4E5E"/>
    <w:pPr>
      <w:spacing w:after="200" w:line="276" w:lineRule="auto"/>
    </w:pPr>
    <w:rPr>
      <w:rFonts w:eastAsiaTheme="minorHAnsi"/>
      <w:kern w:val="0"/>
      <w:lang w:val="en-US" w:eastAsia="en-US"/>
      <w14:ligatures w14:val="none"/>
    </w:rPr>
  </w:style>
  <w:style w:type="paragraph" w:customStyle="1" w:styleId="F9479F928935407AA2B89442A191A9872">
    <w:name w:val="F9479F928935407AA2B89442A191A9872"/>
    <w:rsid w:val="005E4E5E"/>
    <w:pPr>
      <w:spacing w:after="200" w:line="276" w:lineRule="auto"/>
    </w:pPr>
    <w:rPr>
      <w:rFonts w:eastAsiaTheme="minorHAnsi"/>
      <w:kern w:val="0"/>
      <w:lang w:val="en-US" w:eastAsia="en-US"/>
      <w14:ligatures w14:val="none"/>
    </w:rPr>
  </w:style>
  <w:style w:type="paragraph" w:customStyle="1" w:styleId="D7E9D1EBFE2849E8A924BC61B3B85AEE2">
    <w:name w:val="D7E9D1EBFE2849E8A924BC61B3B85AEE2"/>
    <w:rsid w:val="005E4E5E"/>
    <w:pPr>
      <w:spacing w:after="200" w:line="276" w:lineRule="auto"/>
    </w:pPr>
    <w:rPr>
      <w:rFonts w:eastAsiaTheme="minorHAnsi"/>
      <w:kern w:val="0"/>
      <w:lang w:val="en-US" w:eastAsia="en-US"/>
      <w14:ligatures w14:val="none"/>
    </w:rPr>
  </w:style>
  <w:style w:type="paragraph" w:customStyle="1" w:styleId="1E80F1AA33C244EF9190DE762EC6AE2F2">
    <w:name w:val="1E80F1AA33C244EF9190DE762EC6AE2F2"/>
    <w:rsid w:val="005E4E5E"/>
    <w:pPr>
      <w:spacing w:after="200" w:line="276" w:lineRule="auto"/>
    </w:pPr>
    <w:rPr>
      <w:rFonts w:eastAsiaTheme="minorHAnsi"/>
      <w:kern w:val="0"/>
      <w:lang w:val="en-US" w:eastAsia="en-US"/>
      <w14:ligatures w14:val="none"/>
    </w:rPr>
  </w:style>
  <w:style w:type="paragraph" w:customStyle="1" w:styleId="CC5F3BE06B4E46318395ACFA8CCCC7082">
    <w:name w:val="CC5F3BE06B4E46318395ACFA8CCCC7082"/>
    <w:rsid w:val="005E4E5E"/>
    <w:pPr>
      <w:spacing w:after="200" w:line="276" w:lineRule="auto"/>
    </w:pPr>
    <w:rPr>
      <w:rFonts w:eastAsiaTheme="minorHAnsi"/>
      <w:kern w:val="0"/>
      <w:lang w:val="en-US" w:eastAsia="en-US"/>
      <w14:ligatures w14:val="none"/>
    </w:rPr>
  </w:style>
  <w:style w:type="paragraph" w:customStyle="1" w:styleId="4A4BB272623B4041AB6BBBCCE26ADE482">
    <w:name w:val="4A4BB272623B4041AB6BBBCCE26ADE482"/>
    <w:rsid w:val="005E4E5E"/>
    <w:pPr>
      <w:spacing w:after="200" w:line="276" w:lineRule="auto"/>
    </w:pPr>
    <w:rPr>
      <w:rFonts w:eastAsiaTheme="minorHAnsi"/>
      <w:kern w:val="0"/>
      <w:lang w:val="en-US" w:eastAsia="en-US"/>
      <w14:ligatures w14:val="none"/>
    </w:rPr>
  </w:style>
  <w:style w:type="paragraph" w:customStyle="1" w:styleId="B55425C7B22D4C0EBA0E099281B8CC9F2">
    <w:name w:val="B55425C7B22D4C0EBA0E099281B8CC9F2"/>
    <w:rsid w:val="005E4E5E"/>
    <w:pPr>
      <w:spacing w:after="200" w:line="276" w:lineRule="auto"/>
    </w:pPr>
    <w:rPr>
      <w:rFonts w:eastAsiaTheme="minorHAnsi"/>
      <w:kern w:val="0"/>
      <w:lang w:val="en-US" w:eastAsia="en-US"/>
      <w14:ligatures w14:val="none"/>
    </w:rPr>
  </w:style>
  <w:style w:type="paragraph" w:customStyle="1" w:styleId="3F2285A1F39B48D084F8F846FC42306E">
    <w:name w:val="3F2285A1F39B48D084F8F846FC42306E"/>
    <w:rsid w:val="005E4E5E"/>
  </w:style>
  <w:style w:type="paragraph" w:customStyle="1" w:styleId="E769CF6480E741B898ED41B524CBB1F9">
    <w:name w:val="E769CF6480E741B898ED41B524CBB1F9"/>
    <w:rsid w:val="005E4E5E"/>
  </w:style>
  <w:style w:type="paragraph" w:customStyle="1" w:styleId="2587D88D07D04BDB9BFA7385F285DA52">
    <w:name w:val="2587D88D07D04BDB9BFA7385F285DA52"/>
    <w:rsid w:val="001A38D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877</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Steve Pont</cp:lastModifiedBy>
  <cp:revision>17</cp:revision>
  <dcterms:created xsi:type="dcterms:W3CDTF">2023-11-23T09:54:00Z</dcterms:created>
  <dcterms:modified xsi:type="dcterms:W3CDTF">2025-07-04T15:13:00Z</dcterms:modified>
</cp:coreProperties>
</file>